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D6548" w14:textId="77777777" w:rsidR="0077340F" w:rsidRPr="00066EE2" w:rsidRDefault="0077340F" w:rsidP="0077340F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066EE2">
        <w:rPr>
          <w:rFonts w:ascii="Constantia" w:hAnsi="Constantia"/>
          <w:b/>
          <w:sz w:val="32"/>
          <w:szCs w:val="24"/>
        </w:rPr>
        <w:t>Fallon County</w:t>
      </w:r>
      <w:r>
        <w:rPr>
          <w:rFonts w:ascii="Constantia" w:hAnsi="Constantia"/>
          <w:b/>
          <w:sz w:val="32"/>
          <w:szCs w:val="24"/>
        </w:rPr>
        <w:t>, Montana</w:t>
      </w:r>
    </w:p>
    <w:p w14:paraId="3353567F" w14:textId="5B600566" w:rsidR="0077340F" w:rsidRPr="00066EE2" w:rsidRDefault="0077340F" w:rsidP="0077340F">
      <w:pPr>
        <w:shd w:val="clear" w:color="auto" w:fill="8EAADB" w:themeFill="accent5" w:themeFillTint="99"/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4F4459">
        <w:rPr>
          <w:rFonts w:ascii="Constantia" w:hAnsi="Constantia"/>
          <w:b/>
          <w:sz w:val="32"/>
          <w:szCs w:val="24"/>
          <w:highlight w:val="green"/>
        </w:rPr>
        <w:t xml:space="preserve">Application for </w:t>
      </w:r>
      <w:r w:rsidR="004F4459" w:rsidRPr="004F4459">
        <w:rPr>
          <w:rFonts w:ascii="Constantia" w:hAnsi="Constantia"/>
          <w:b/>
          <w:sz w:val="32"/>
          <w:szCs w:val="24"/>
          <w:highlight w:val="green"/>
        </w:rPr>
        <w:t xml:space="preserve">Seasonal </w:t>
      </w:r>
      <w:r w:rsidRPr="004F4459">
        <w:rPr>
          <w:rFonts w:ascii="Constantia" w:hAnsi="Constantia"/>
          <w:b/>
          <w:sz w:val="32"/>
          <w:szCs w:val="24"/>
          <w:highlight w:val="green"/>
        </w:rPr>
        <w:t>Employment</w:t>
      </w:r>
    </w:p>
    <w:p w14:paraId="1F2A09B9" w14:textId="77777777" w:rsidR="0077340F" w:rsidRPr="00066EE2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Dear Applicant,</w:t>
      </w:r>
    </w:p>
    <w:p w14:paraId="2AC3D1E7" w14:textId="77777777" w:rsidR="0077340F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Thank you for considering</w:t>
      </w:r>
      <w:r>
        <w:rPr>
          <w:rFonts w:ascii="Constantia" w:hAnsi="Constantia"/>
          <w:sz w:val="24"/>
          <w:szCs w:val="24"/>
        </w:rPr>
        <w:t xml:space="preserve"> a position with Fallon County! We are a </w:t>
      </w:r>
      <w:r w:rsidRPr="00066EE2">
        <w:rPr>
          <w:rFonts w:ascii="Constantia" w:hAnsi="Constantia"/>
          <w:sz w:val="24"/>
          <w:szCs w:val="24"/>
        </w:rPr>
        <w:t>local government dedicated to serving the people of Fallon County, Montana.</w:t>
      </w:r>
    </w:p>
    <w:p w14:paraId="355860A3" w14:textId="77777777" w:rsidR="0077340F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1A801F44" w14:textId="0BECF36B" w:rsidR="0077340F" w:rsidRPr="00972DBD" w:rsidRDefault="0077340F" w:rsidP="0077340F">
      <w:pPr>
        <w:spacing w:after="0" w:line="240" w:lineRule="auto"/>
        <w:rPr>
          <w:rFonts w:ascii="Constantia" w:hAnsi="Constantia"/>
          <w:sz w:val="28"/>
          <w:szCs w:val="28"/>
        </w:rPr>
      </w:pPr>
      <w:r w:rsidRPr="00E4010D">
        <w:rPr>
          <w:rFonts w:ascii="Constantia" w:hAnsi="Constantia"/>
          <w:sz w:val="24"/>
          <w:szCs w:val="24"/>
        </w:rPr>
        <w:t xml:space="preserve">Applicants for employment shall be afforded equal opportunity in all aspects of employment without regard to </w:t>
      </w:r>
      <w:r w:rsidR="00972DBD" w:rsidRPr="00972DBD">
        <w:rPr>
          <w:rFonts w:ascii="Constantia" w:hAnsi="Constantia" w:cs="Times New Roman"/>
          <w:sz w:val="24"/>
          <w:szCs w:val="24"/>
        </w:rPr>
        <w:t>race</w:t>
      </w:r>
      <w:r w:rsidR="00972DBD" w:rsidRPr="00972DBD">
        <w:rPr>
          <w:rFonts w:ascii="Constantia" w:hAnsi="Constantia" w:cs="Times New Roman"/>
          <w:color w:val="494949"/>
          <w:sz w:val="24"/>
          <w:szCs w:val="24"/>
        </w:rPr>
        <w:t xml:space="preserve">, </w:t>
      </w:r>
      <w:r w:rsidR="00972DBD" w:rsidRPr="00972DBD">
        <w:rPr>
          <w:rFonts w:ascii="Constantia" w:hAnsi="Constantia" w:cs="Times New Roman"/>
          <w:sz w:val="24"/>
          <w:szCs w:val="24"/>
        </w:rPr>
        <w:t>color, sex, religion, age, sexual orientation, national origin, disability, genetic information, pregnancy, age, protected veteran status, or any other characteristic protected by federal, state, or local laws.</w:t>
      </w:r>
      <w:r w:rsidRPr="00972DBD">
        <w:rPr>
          <w:rFonts w:ascii="Constantia" w:hAnsi="Constantia"/>
          <w:sz w:val="28"/>
          <w:szCs w:val="28"/>
        </w:rPr>
        <w:t xml:space="preserve"> </w:t>
      </w:r>
    </w:p>
    <w:p w14:paraId="403C2335" w14:textId="77777777" w:rsidR="0077340F" w:rsidRPr="00066EE2" w:rsidRDefault="0077340F" w:rsidP="0077340F">
      <w:pPr>
        <w:shd w:val="clear" w:color="auto" w:fill="D9E2F3" w:themeFill="accent5" w:themeFillTint="33"/>
        <w:spacing w:after="0" w:line="240" w:lineRule="auto"/>
        <w:jc w:val="center"/>
        <w:rPr>
          <w:rFonts w:ascii="Constantia" w:hAnsi="Constantia"/>
          <w:b/>
          <w:sz w:val="24"/>
          <w:szCs w:val="24"/>
        </w:rPr>
      </w:pPr>
      <w:r w:rsidRPr="00066EE2">
        <w:rPr>
          <w:rFonts w:ascii="Constantia" w:hAnsi="Constantia"/>
          <w:b/>
          <w:sz w:val="24"/>
          <w:szCs w:val="24"/>
        </w:rPr>
        <w:t>Instructions</w:t>
      </w:r>
    </w:p>
    <w:p w14:paraId="5E1F883C" w14:textId="77777777" w:rsidR="0077340F" w:rsidRPr="00066EE2" w:rsidRDefault="0077340F" w:rsidP="0077340F">
      <w:pPr>
        <w:spacing w:after="0" w:line="240" w:lineRule="auto"/>
        <w:ind w:left="360" w:hanging="360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1.  Applications are accepted for open positions only.  If you are applying for more than one position, you must submit a separate application for each job opening.</w:t>
      </w:r>
    </w:p>
    <w:p w14:paraId="7ABA59C8" w14:textId="77777777" w:rsidR="0077340F" w:rsidRPr="00066EE2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  <w:r w:rsidRPr="00066EE2">
        <w:rPr>
          <w:rFonts w:ascii="Constantia" w:hAnsi="Constantia"/>
          <w:sz w:val="24"/>
          <w:szCs w:val="24"/>
        </w:rPr>
        <w:t>2.  Type or print legibly in ink.</w:t>
      </w:r>
    </w:p>
    <w:p w14:paraId="5A1354C0" w14:textId="77777777" w:rsidR="0077340F" w:rsidRPr="00066EE2" w:rsidRDefault="0077340F" w:rsidP="0077340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>3.  Fill out the entire application by answering all questions. If a question i</w:t>
      </w:r>
      <w:r>
        <w:rPr>
          <w:rFonts w:ascii="Constantia" w:hAnsi="Constantia"/>
        </w:rPr>
        <w:t xml:space="preserve">s not applicable, enter “N/A”. </w:t>
      </w:r>
      <w:r w:rsidRPr="00066EE2">
        <w:rPr>
          <w:rFonts w:ascii="Constantia" w:hAnsi="Constantia"/>
        </w:rPr>
        <w:t xml:space="preserve">An incomplete application may disqualify you. </w:t>
      </w:r>
      <w:r>
        <w:rPr>
          <w:rFonts w:ascii="Constantia" w:hAnsi="Constantia"/>
        </w:rPr>
        <w:t xml:space="preserve"> Do not indicate “See Resume.” </w:t>
      </w:r>
      <w:r w:rsidRPr="00066EE2">
        <w:rPr>
          <w:rFonts w:ascii="Constantia" w:hAnsi="Constantia"/>
        </w:rPr>
        <w:t xml:space="preserve">Providing complete and accurate information on your education, work experience and skills will help identify whether you are a qualified candidate for the position. </w:t>
      </w:r>
    </w:p>
    <w:p w14:paraId="32A736C6" w14:textId="77777777" w:rsidR="0077340F" w:rsidRPr="00066EE2" w:rsidRDefault="0077340F" w:rsidP="0077340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>4.  All information you provide is subject to verification.</w:t>
      </w:r>
    </w:p>
    <w:p w14:paraId="53ED086B" w14:textId="77777777" w:rsidR="0077340F" w:rsidRPr="00066EE2" w:rsidRDefault="0077340F" w:rsidP="0077340F">
      <w:pPr>
        <w:pStyle w:val="Default"/>
        <w:rPr>
          <w:rFonts w:ascii="Constantia" w:hAnsi="Constantia"/>
        </w:rPr>
      </w:pPr>
      <w:r w:rsidRPr="00066EE2">
        <w:rPr>
          <w:rFonts w:ascii="Constantia" w:hAnsi="Constantia"/>
        </w:rPr>
        <w:t xml:space="preserve">5.  Date and sign the application. If not signed, the application will not be complete. </w:t>
      </w:r>
    </w:p>
    <w:p w14:paraId="4768DD71" w14:textId="77777777" w:rsidR="0077340F" w:rsidRPr="00066EE2" w:rsidRDefault="0077340F" w:rsidP="0077340F">
      <w:pPr>
        <w:pStyle w:val="Default"/>
        <w:ind w:left="360" w:hanging="360"/>
        <w:rPr>
          <w:rFonts w:ascii="Constantia" w:hAnsi="Constantia"/>
        </w:rPr>
      </w:pPr>
      <w:r w:rsidRPr="00066EE2">
        <w:rPr>
          <w:rFonts w:ascii="Constantia" w:hAnsi="Constantia"/>
        </w:rPr>
        <w:t xml:space="preserve">6.  Your application must be received by the date and time indicated on the </w:t>
      </w:r>
      <w:r>
        <w:rPr>
          <w:rFonts w:ascii="Constantia" w:hAnsi="Constantia"/>
        </w:rPr>
        <w:t>vacancy</w:t>
      </w:r>
      <w:r w:rsidRPr="00066EE2">
        <w:rPr>
          <w:rFonts w:ascii="Constantia" w:hAnsi="Constantia"/>
        </w:rPr>
        <w:t xml:space="preserve"> announcement. </w:t>
      </w:r>
    </w:p>
    <w:p w14:paraId="1D041976" w14:textId="77777777" w:rsidR="0077340F" w:rsidRDefault="0077340F" w:rsidP="0077340F">
      <w:pPr>
        <w:pStyle w:val="Default"/>
        <w:pBdr>
          <w:bottom w:val="single" w:sz="4" w:space="1" w:color="auto"/>
        </w:pBdr>
      </w:pPr>
      <w:r w:rsidRPr="00066EE2">
        <w:rPr>
          <w:rFonts w:ascii="Constantia" w:hAnsi="Constantia"/>
        </w:rPr>
        <w:t xml:space="preserve">7. </w:t>
      </w:r>
      <w:r>
        <w:rPr>
          <w:rFonts w:ascii="Constantia" w:hAnsi="Constantia"/>
        </w:rPr>
        <w:t xml:space="preserve"> </w:t>
      </w:r>
      <w:r w:rsidRPr="00066EE2">
        <w:rPr>
          <w:rFonts w:ascii="Constantia" w:hAnsi="Constantia"/>
        </w:rPr>
        <w:t xml:space="preserve">Applications and supporting material will not be returned. </w:t>
      </w:r>
    </w:p>
    <w:p w14:paraId="41517C70" w14:textId="77777777" w:rsidR="0077340F" w:rsidRPr="00BE717F" w:rsidRDefault="0077340F" w:rsidP="0077340F">
      <w:pPr>
        <w:pStyle w:val="Default"/>
        <w:shd w:val="clear" w:color="auto" w:fill="8EAADB" w:themeFill="accent5" w:themeFillTint="99"/>
        <w:jc w:val="center"/>
        <w:rPr>
          <w:rFonts w:ascii="Constantia" w:hAnsi="Constantia"/>
          <w:b/>
          <w:sz w:val="28"/>
        </w:rPr>
      </w:pPr>
      <w:r w:rsidRPr="00BE717F">
        <w:rPr>
          <w:rFonts w:ascii="Constantia" w:hAnsi="Constantia"/>
          <w:b/>
          <w:sz w:val="28"/>
        </w:rPr>
        <w:t>Montana Preference Law and Acts</w:t>
      </w:r>
    </w:p>
    <w:p w14:paraId="6E1FB3D8" w14:textId="77777777" w:rsidR="0077340F" w:rsidRPr="00F53A2F" w:rsidRDefault="0077340F" w:rsidP="0077340F">
      <w:pPr>
        <w:pStyle w:val="Default"/>
        <w:rPr>
          <w:rFonts w:ascii="Constantia" w:hAnsi="Constantia"/>
        </w:rPr>
      </w:pPr>
      <w:r w:rsidRPr="00F53A2F">
        <w:rPr>
          <w:rFonts w:ascii="Constantia" w:hAnsi="Constantia"/>
        </w:rPr>
        <w:t>If you are claiming preference under Montana Veterans’ Public Employment Preference Law (MCA 39-29-101 et. Seq., ARM 2-221-3601 or Montana Persons with Disabilities Employment Preference Act (MCA 39-30-103 et. Seq.), complete the following:</w:t>
      </w:r>
    </w:p>
    <w:p w14:paraId="51435988" w14:textId="77777777" w:rsidR="0077340F" w:rsidRPr="00A13BCE" w:rsidRDefault="0077340F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4"/>
          <w:szCs w:val="24"/>
        </w:rPr>
      </w:pPr>
      <w:r w:rsidRPr="00A13BCE">
        <w:rPr>
          <w:rFonts w:ascii="Constantia" w:hAnsi="Constantia" w:cs="Arial"/>
          <w:b/>
          <w:sz w:val="24"/>
          <w:szCs w:val="24"/>
        </w:rPr>
        <w:t xml:space="preserve">To claim Veteran’s Employment </w:t>
      </w:r>
      <w:proofErr w:type="gramStart"/>
      <w:r w:rsidRPr="00A13BCE">
        <w:rPr>
          <w:rFonts w:ascii="Constantia" w:hAnsi="Constantia" w:cs="Arial"/>
          <w:b/>
          <w:sz w:val="24"/>
          <w:szCs w:val="24"/>
        </w:rPr>
        <w:t>Preference</w:t>
      </w:r>
      <w:proofErr w:type="gramEnd"/>
      <w:r w:rsidRPr="00A13BCE">
        <w:rPr>
          <w:rFonts w:ascii="Constantia" w:hAnsi="Constantia" w:cs="Arial"/>
          <w:b/>
          <w:sz w:val="24"/>
          <w:szCs w:val="24"/>
        </w:rPr>
        <w:t xml:space="preserve"> you must be a U.S. Citizen and (check one of the boxes below):</w:t>
      </w:r>
    </w:p>
    <w:p w14:paraId="1FCE9E2F" w14:textId="77777777" w:rsidR="0077340F" w:rsidRPr="00F53A2F" w:rsidRDefault="00D206CA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2418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A veteran separated under honorable conditions</w:t>
      </w:r>
    </w:p>
    <w:p w14:paraId="54973A81" w14:textId="77777777" w:rsidR="0077340F" w:rsidRPr="00F53A2F" w:rsidRDefault="00D206CA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36020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A disabled veteran separated under honorable conditions.</w:t>
      </w:r>
    </w:p>
    <w:p w14:paraId="48AC4100" w14:textId="77777777" w:rsidR="0077340F" w:rsidRPr="00F53A2F" w:rsidRDefault="00D206CA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27670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spouse of a disabled veteran if the veteran’s disability prevents him/her from working.</w:t>
      </w:r>
    </w:p>
    <w:p w14:paraId="13468A8C" w14:textId="77777777" w:rsidR="0077340F" w:rsidRPr="00F53A2F" w:rsidRDefault="00D206CA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570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unremarried surviving spouse of a veteran or disabled veteran.</w:t>
      </w:r>
    </w:p>
    <w:p w14:paraId="143DE5C5" w14:textId="77777777" w:rsidR="0077340F" w:rsidRPr="00F53A2F" w:rsidRDefault="00D206CA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-181548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mother of a veteran, IF THE VETERAN lost his/her life under honorable conditions while serving in the Armed Forces OR has a service-connected, permanent, and total disability.</w:t>
      </w:r>
    </w:p>
    <w:p w14:paraId="25A45FEE" w14:textId="77777777" w:rsidR="0077340F" w:rsidRPr="00A13BCE" w:rsidRDefault="0077340F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sz w:val="24"/>
          <w:szCs w:val="24"/>
        </w:rPr>
      </w:pPr>
      <w:r w:rsidRPr="00A13BCE">
        <w:rPr>
          <w:rFonts w:ascii="Constantia" w:hAnsi="Constantia" w:cs="Arial"/>
          <w:b/>
          <w:sz w:val="24"/>
          <w:szCs w:val="24"/>
        </w:rPr>
        <w:t>You may claim Handicapped Persons’ Employment Preference as (check one of the boxes below):</w:t>
      </w:r>
    </w:p>
    <w:p w14:paraId="2E00EB21" w14:textId="77777777" w:rsidR="0077340F" w:rsidRPr="00F53A2F" w:rsidRDefault="00D206CA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124368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A handicapped person certified by PHHS, or</w:t>
      </w:r>
    </w:p>
    <w:p w14:paraId="74491745" w14:textId="77777777" w:rsidR="0077340F" w:rsidRPr="00F53A2F" w:rsidRDefault="00D206CA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sdt>
        <w:sdtPr>
          <w:rPr>
            <w:rFonts w:ascii="Constantia" w:hAnsi="Constantia" w:cs="Arial"/>
            <w:sz w:val="24"/>
            <w:szCs w:val="24"/>
          </w:rPr>
          <w:id w:val="9235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7340F" w:rsidRPr="00F53A2F">
        <w:rPr>
          <w:rFonts w:ascii="Constantia" w:hAnsi="Constantia" w:cs="Arial"/>
          <w:sz w:val="24"/>
          <w:szCs w:val="24"/>
        </w:rPr>
        <w:t xml:space="preserve"> The spouse of a totally (100%) disabled person certified by </w:t>
      </w:r>
      <w:proofErr w:type="gramStart"/>
      <w:r w:rsidR="0077340F" w:rsidRPr="00F53A2F">
        <w:rPr>
          <w:rFonts w:ascii="Constantia" w:hAnsi="Constantia" w:cs="Arial"/>
          <w:sz w:val="24"/>
          <w:szCs w:val="24"/>
        </w:rPr>
        <w:t>PHHS, and</w:t>
      </w:r>
      <w:proofErr w:type="gramEnd"/>
      <w:r w:rsidR="0077340F" w:rsidRPr="00F53A2F">
        <w:rPr>
          <w:rFonts w:ascii="Constantia" w:hAnsi="Constantia" w:cs="Arial"/>
          <w:sz w:val="24"/>
          <w:szCs w:val="24"/>
        </w:rPr>
        <w:t xml:space="preserve"> resides continuously in Montana for at least one year immediately before applying for employment.</w:t>
      </w:r>
    </w:p>
    <w:p w14:paraId="330E9A71" w14:textId="77777777" w:rsidR="0077340F" w:rsidRPr="00F53A2F" w:rsidRDefault="0077340F" w:rsidP="0077340F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 xml:space="preserve">If you checked one of the above boxes for Handicapped Person’s Employment Preference, are you a Montana resident?    </w:t>
      </w:r>
      <w:r>
        <w:rPr>
          <w:rFonts w:ascii="Constantia" w:hAnsi="Constantia" w:cs="Arial"/>
          <w:sz w:val="24"/>
          <w:szCs w:val="24"/>
        </w:rPr>
        <w:t xml:space="preserve">      </w:t>
      </w:r>
      <w:sdt>
        <w:sdtPr>
          <w:rPr>
            <w:rFonts w:ascii="Constantia" w:hAnsi="Constantia" w:cs="Arial"/>
            <w:sz w:val="24"/>
            <w:szCs w:val="24"/>
          </w:rPr>
          <w:id w:val="32393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Yes     </w:t>
      </w:r>
      <w:r>
        <w:rPr>
          <w:rFonts w:ascii="Constantia" w:hAnsi="Constantia" w:cs="Arial"/>
          <w:sz w:val="24"/>
          <w:szCs w:val="24"/>
        </w:rPr>
        <w:t xml:space="preserve">     </w:t>
      </w:r>
      <w:sdt>
        <w:sdtPr>
          <w:rPr>
            <w:rFonts w:ascii="Constantia" w:hAnsi="Constantia" w:cs="Arial"/>
            <w:sz w:val="24"/>
            <w:szCs w:val="24"/>
          </w:rPr>
          <w:id w:val="-4530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53A2F">
        <w:rPr>
          <w:rFonts w:ascii="Constantia" w:hAnsi="Constantia" w:cs="Arial"/>
          <w:sz w:val="24"/>
          <w:szCs w:val="24"/>
        </w:rPr>
        <w:t xml:space="preserve">No  </w:t>
      </w:r>
    </w:p>
    <w:p w14:paraId="2501CCB1" w14:textId="47F8C08C" w:rsidR="0077340F" w:rsidRPr="00972DBD" w:rsidRDefault="0077340F" w:rsidP="00972DBD">
      <w:pPr>
        <w:autoSpaceDE w:val="0"/>
        <w:autoSpaceDN w:val="0"/>
        <w:adjustRightInd w:val="0"/>
        <w:spacing w:after="0" w:line="240" w:lineRule="auto"/>
        <w:ind w:left="720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sz w:val="24"/>
          <w:szCs w:val="24"/>
        </w:rPr>
        <w:t>If yes, date residency established:</w:t>
      </w:r>
      <w:r>
        <w:rPr>
          <w:rFonts w:ascii="Constantia" w:hAnsi="Constantia" w:cs="Arial"/>
          <w:sz w:val="24"/>
          <w:szCs w:val="24"/>
        </w:rPr>
        <w:t xml:space="preserve"> ______________________________________</w:t>
      </w:r>
    </w:p>
    <w:p w14:paraId="5116685C" w14:textId="77777777" w:rsidR="0077340F" w:rsidRPr="00F53A2F" w:rsidRDefault="0077340F" w:rsidP="0077340F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sz w:val="24"/>
          <w:szCs w:val="24"/>
        </w:rPr>
      </w:pPr>
      <w:r w:rsidRPr="00F53A2F">
        <w:rPr>
          <w:rFonts w:ascii="Constantia" w:hAnsi="Constantia" w:cs="Arial"/>
          <w:b/>
          <w:bCs/>
          <w:sz w:val="24"/>
          <w:szCs w:val="24"/>
        </w:rPr>
        <w:t>NOTE</w:t>
      </w:r>
      <w:r w:rsidRPr="00F53A2F">
        <w:rPr>
          <w:rFonts w:ascii="Constantia" w:hAnsi="Constantia" w:cs="Arial"/>
          <w:sz w:val="24"/>
          <w:szCs w:val="24"/>
        </w:rPr>
        <w:t xml:space="preserve">: If you claim a preference, </w:t>
      </w:r>
      <w:r w:rsidRPr="00F53A2F">
        <w:rPr>
          <w:rFonts w:ascii="Constantia" w:hAnsi="Constantia" w:cs="Arial"/>
          <w:b/>
          <w:bCs/>
          <w:sz w:val="24"/>
          <w:szCs w:val="24"/>
        </w:rPr>
        <w:t>documentation must be attached</w:t>
      </w:r>
      <w:r w:rsidRPr="00F53A2F">
        <w:rPr>
          <w:rFonts w:ascii="Constantia" w:hAnsi="Constantia" w:cs="Arial"/>
          <w:sz w:val="24"/>
          <w:szCs w:val="24"/>
        </w:rPr>
        <w:t>. Please check which attachments you have included:</w:t>
      </w:r>
    </w:p>
    <w:p w14:paraId="63AE64E4" w14:textId="77777777" w:rsidR="0077340F" w:rsidRDefault="00D206CA" w:rsidP="0077340F">
      <w:pPr>
        <w:pStyle w:val="Default"/>
        <w:ind w:firstLine="720"/>
        <w:rPr>
          <w:rFonts w:ascii="Constantia" w:hAnsi="Constantia"/>
        </w:rPr>
      </w:pPr>
      <w:sdt>
        <w:sdtPr>
          <w:rPr>
            <w:rFonts w:ascii="Constantia" w:hAnsi="Constantia"/>
          </w:rPr>
          <w:id w:val="33997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hint="eastAsia"/>
            </w:rPr>
            <w:t>☐</w:t>
          </w:r>
        </w:sdtContent>
      </w:sdt>
      <w:r w:rsidR="0077340F" w:rsidRPr="00F53A2F">
        <w:rPr>
          <w:rFonts w:ascii="Constantia" w:hAnsi="Constantia"/>
        </w:rPr>
        <w:t xml:space="preserve">DD-214 </w:t>
      </w:r>
      <w:r w:rsidR="0077340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125679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hint="eastAsia"/>
            </w:rPr>
            <w:t>☐</w:t>
          </w:r>
        </w:sdtContent>
      </w:sdt>
      <w:r w:rsidR="0077340F" w:rsidRPr="00F53A2F">
        <w:rPr>
          <w:rFonts w:ascii="Constantia" w:hAnsi="Constantia"/>
        </w:rPr>
        <w:t xml:space="preserve">PHHS Certification </w:t>
      </w:r>
      <w:r w:rsidR="0077340F" w:rsidRPr="00F53A2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r w:rsidR="0077340F" w:rsidRPr="00F53A2F">
        <w:rPr>
          <w:rFonts w:ascii="Constantia" w:hAnsi="Constantia"/>
        </w:rPr>
        <w:tab/>
      </w:r>
      <w:sdt>
        <w:sdtPr>
          <w:rPr>
            <w:rFonts w:ascii="Constantia" w:hAnsi="Constantia"/>
          </w:rPr>
          <w:id w:val="-164241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40F">
            <w:rPr>
              <w:rFonts w:ascii="MS Gothic" w:eastAsia="MS Gothic" w:hAnsi="MS Gothic" w:hint="eastAsia"/>
            </w:rPr>
            <w:t>☐</w:t>
          </w:r>
        </w:sdtContent>
      </w:sdt>
      <w:r w:rsidR="0077340F" w:rsidRPr="00F53A2F">
        <w:rPr>
          <w:rFonts w:ascii="Constantia" w:hAnsi="Constantia"/>
        </w:rPr>
        <w:t xml:space="preserve">Other </w:t>
      </w:r>
    </w:p>
    <w:p w14:paraId="34616601" w14:textId="77777777" w:rsidR="0077340F" w:rsidRDefault="0077340F" w:rsidP="0077340F">
      <w:pPr>
        <w:pStyle w:val="Default"/>
        <w:ind w:firstLine="720"/>
      </w:pPr>
    </w:p>
    <w:p w14:paraId="179312C7" w14:textId="77777777" w:rsidR="0077340F" w:rsidRPr="00F5257C" w:rsidRDefault="0077340F" w:rsidP="0077340F">
      <w:pPr>
        <w:spacing w:after="0" w:line="240" w:lineRule="auto"/>
        <w:jc w:val="center"/>
        <w:rPr>
          <w:rFonts w:ascii="Constantia" w:hAnsi="Constantia"/>
          <w:b/>
          <w:sz w:val="20"/>
          <w:szCs w:val="24"/>
        </w:rPr>
      </w:pPr>
      <w:r w:rsidRPr="00F5257C">
        <w:rPr>
          <w:rFonts w:ascii="Constantia" w:hAnsi="Constantia"/>
          <w:b/>
          <w:sz w:val="20"/>
          <w:szCs w:val="24"/>
        </w:rPr>
        <w:t xml:space="preserve">If you need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an accommodation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in the recruitment </w:t>
      </w:r>
      <w:proofErr w:type="gramStart"/>
      <w:r w:rsidRPr="00F5257C">
        <w:rPr>
          <w:rFonts w:ascii="Constantia" w:hAnsi="Constantia"/>
          <w:b/>
          <w:sz w:val="20"/>
          <w:szCs w:val="24"/>
        </w:rPr>
        <w:t>process</w:t>
      </w:r>
      <w:proofErr w:type="gramEnd"/>
      <w:r w:rsidRPr="00F5257C">
        <w:rPr>
          <w:rFonts w:ascii="Constantia" w:hAnsi="Constantia"/>
          <w:b/>
          <w:sz w:val="20"/>
          <w:szCs w:val="24"/>
        </w:rPr>
        <w:t xml:space="preserve"> please inquire directly with Human Resources.</w:t>
      </w:r>
    </w:p>
    <w:p w14:paraId="16A98ED7" w14:textId="77777777" w:rsidR="0077340F" w:rsidRDefault="0077340F" w:rsidP="0077340F">
      <w:pPr>
        <w:spacing w:after="0" w:line="240" w:lineRule="auto"/>
        <w:jc w:val="center"/>
        <w:rPr>
          <w:rFonts w:ascii="Constantia" w:hAnsi="Constantia"/>
          <w:b/>
          <w:sz w:val="36"/>
          <w:szCs w:val="24"/>
        </w:rPr>
      </w:pPr>
      <w:r w:rsidRPr="00F31014">
        <w:rPr>
          <w:rFonts w:ascii="Constantia" w:hAnsi="Constantia"/>
          <w:b/>
          <w:sz w:val="40"/>
          <w:szCs w:val="24"/>
          <w:highlight w:val="cyan"/>
        </w:rPr>
        <w:lastRenderedPageBreak/>
        <w:t>Application for Seasonal Employment</w:t>
      </w:r>
      <w:r w:rsidRPr="00846730">
        <w:rPr>
          <w:rFonts w:ascii="Constantia" w:hAnsi="Constantia"/>
          <w:b/>
          <w:sz w:val="36"/>
          <w:szCs w:val="24"/>
        </w:rPr>
        <w:t xml:space="preserve"> </w:t>
      </w:r>
    </w:p>
    <w:p w14:paraId="01D982DC" w14:textId="77777777" w:rsidR="0077340F" w:rsidRDefault="0077340F" w:rsidP="0077340F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846730">
        <w:rPr>
          <w:rFonts w:ascii="Constantia" w:hAnsi="Constantia"/>
          <w:b/>
          <w:sz w:val="36"/>
          <w:szCs w:val="24"/>
        </w:rPr>
        <w:t>Fallon County, Montana</w:t>
      </w:r>
    </w:p>
    <w:p w14:paraId="481E5401" w14:textId="3E42E992" w:rsidR="0077340F" w:rsidRDefault="0077340F" w:rsidP="0077340F">
      <w:pPr>
        <w:spacing w:after="0" w:line="240" w:lineRule="auto"/>
        <w:jc w:val="center"/>
        <w:rPr>
          <w:rFonts w:ascii="Constantia" w:hAnsi="Constantia"/>
          <w:b/>
          <w:sz w:val="32"/>
          <w:szCs w:val="24"/>
        </w:rPr>
      </w:pPr>
      <w:r w:rsidRPr="00E4010D">
        <w:rPr>
          <w:rFonts w:ascii="Constantia" w:hAnsi="Constantia"/>
          <w:b/>
          <w:sz w:val="24"/>
          <w:szCs w:val="24"/>
        </w:rPr>
        <w:t>An Equal Opportunity Employer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77340F" w:rsidRPr="00626F26" w14:paraId="0F4AD1EA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4E8995F6" w14:textId="77777777" w:rsidR="0077340F" w:rsidRPr="00626F26" w:rsidRDefault="0077340F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Position Applied For:</w:t>
            </w:r>
          </w:p>
        </w:tc>
      </w:tr>
      <w:tr w:rsidR="0077340F" w:rsidRPr="00626F26" w14:paraId="42A7B0AC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4463C5CA" w14:textId="77777777" w:rsidR="0077340F" w:rsidRPr="00626F26" w:rsidRDefault="0077340F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Name (First, Middle, Last):</w:t>
            </w:r>
          </w:p>
        </w:tc>
      </w:tr>
      <w:tr w:rsidR="0077340F" w:rsidRPr="00626F26" w14:paraId="25C579F9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36318B9B" w14:textId="003E8E64" w:rsidR="0077340F" w:rsidRPr="00626F26" w:rsidRDefault="0077340F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Mailing Address: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46C4E">
              <w:rPr>
                <w:rFonts w:ascii="Constantia" w:hAnsi="Constantia"/>
                <w:sz w:val="24"/>
                <w:szCs w:val="24"/>
              </w:rPr>
              <w:t xml:space="preserve">                                                           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>City, State and Zip Code:</w:t>
            </w:r>
          </w:p>
        </w:tc>
      </w:tr>
      <w:tr w:rsidR="00946C4E" w:rsidRPr="00626F26" w14:paraId="26872873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23E515EF" w14:textId="5EE06745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Primary Phone Number:</w:t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Pr="00626F26">
              <w:rPr>
                <w:rFonts w:ascii="Constantia" w:hAnsi="Constantia"/>
                <w:sz w:val="24"/>
                <w:szCs w:val="24"/>
              </w:rPr>
              <w:tab/>
            </w:r>
            <w:r w:rsidR="0041530E">
              <w:rPr>
                <w:rFonts w:ascii="Constantia" w:hAnsi="Constantia"/>
                <w:sz w:val="24"/>
                <w:szCs w:val="24"/>
              </w:rPr>
              <w:t xml:space="preserve">     </w:t>
            </w:r>
            <w:r>
              <w:rPr>
                <w:rFonts w:ascii="Constantia" w:hAnsi="Constantia"/>
                <w:sz w:val="24"/>
                <w:szCs w:val="24"/>
              </w:rPr>
              <w:t xml:space="preserve"> Alternative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Phone Number:</w:t>
            </w:r>
          </w:p>
        </w:tc>
      </w:tr>
      <w:tr w:rsidR="00946C4E" w:rsidRPr="00626F26" w14:paraId="497B0EBD" w14:textId="77777777" w:rsidTr="00946C4E">
        <w:trPr>
          <w:trHeight w:val="317"/>
        </w:trPr>
        <w:tc>
          <w:tcPr>
            <w:tcW w:w="10790" w:type="dxa"/>
            <w:shd w:val="clear" w:color="auto" w:fill="auto"/>
          </w:tcPr>
          <w:p w14:paraId="2A278737" w14:textId="42691CE1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Email Address:</w:t>
            </w:r>
          </w:p>
        </w:tc>
      </w:tr>
      <w:tr w:rsidR="00946C4E" w:rsidRPr="00626F26" w14:paraId="132F1310" w14:textId="77777777" w:rsidTr="00946C4E">
        <w:trPr>
          <w:trHeight w:val="317"/>
        </w:trPr>
        <w:tc>
          <w:tcPr>
            <w:tcW w:w="10790" w:type="dxa"/>
          </w:tcPr>
          <w:p w14:paraId="10F146A0" w14:textId="6BA979B8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Are you 1</w:t>
            </w:r>
            <w:r>
              <w:rPr>
                <w:rFonts w:ascii="Constantia" w:hAnsi="Constantia"/>
                <w:sz w:val="24"/>
                <w:szCs w:val="24"/>
              </w:rPr>
              <w:t>6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years or older?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27508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3971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</w:p>
        </w:tc>
      </w:tr>
      <w:tr w:rsidR="00946C4E" w:rsidRPr="00626F26" w14:paraId="2BBCC341" w14:textId="77777777" w:rsidTr="00946C4E">
        <w:trPr>
          <w:trHeight w:val="317"/>
        </w:trPr>
        <w:tc>
          <w:tcPr>
            <w:tcW w:w="10790" w:type="dxa"/>
          </w:tcPr>
          <w:p w14:paraId="0FFB035D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If hired, can you show verification of your legal right to work in the United States?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414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8069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>No</w:t>
            </w:r>
          </w:p>
        </w:tc>
      </w:tr>
      <w:tr w:rsidR="00946C4E" w:rsidRPr="00626F26" w14:paraId="7A84E55B" w14:textId="77777777" w:rsidTr="00946C4E">
        <w:trPr>
          <w:trHeight w:val="317"/>
        </w:trPr>
        <w:tc>
          <w:tcPr>
            <w:tcW w:w="10790" w:type="dxa"/>
          </w:tcPr>
          <w:p w14:paraId="039B5E7F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Have you ever been employed with us before?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4820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47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   </w:t>
            </w:r>
          </w:p>
        </w:tc>
      </w:tr>
      <w:tr w:rsidR="00946C4E" w:rsidRPr="00626F26" w14:paraId="119E48AE" w14:textId="77777777" w:rsidTr="00946C4E">
        <w:trPr>
          <w:trHeight w:val="317"/>
        </w:trPr>
        <w:tc>
          <w:tcPr>
            <w:tcW w:w="10790" w:type="dxa"/>
          </w:tcPr>
          <w:p w14:paraId="575FCF3D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provide date(s) and position(s):</w:t>
            </w:r>
          </w:p>
        </w:tc>
      </w:tr>
      <w:tr w:rsidR="00946C4E" w:rsidRPr="00626F26" w14:paraId="2320BB53" w14:textId="77777777" w:rsidTr="00946C4E">
        <w:trPr>
          <w:trHeight w:val="317"/>
        </w:trPr>
        <w:tc>
          <w:tcPr>
            <w:tcW w:w="10790" w:type="dxa"/>
          </w:tcPr>
          <w:p w14:paraId="0056F5CF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46C4E" w:rsidRPr="00626F26" w14:paraId="76BB36AF" w14:textId="77777777" w:rsidTr="00946C4E">
        <w:trPr>
          <w:trHeight w:val="317"/>
        </w:trPr>
        <w:tc>
          <w:tcPr>
            <w:tcW w:w="10790" w:type="dxa"/>
          </w:tcPr>
          <w:p w14:paraId="39BF30AD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related to anyone currently working for Fallon County?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5123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89677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946C4E" w:rsidRPr="00626F26" w14:paraId="03826D37" w14:textId="77777777" w:rsidTr="00946C4E">
        <w:trPr>
          <w:trHeight w:val="317"/>
        </w:trPr>
        <w:tc>
          <w:tcPr>
            <w:tcW w:w="10790" w:type="dxa"/>
          </w:tcPr>
          <w:p w14:paraId="072DCF9D" w14:textId="125817D9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If yes, please provide name, department, and relationship (including spouse, in-laws):</w:t>
            </w:r>
          </w:p>
        </w:tc>
      </w:tr>
      <w:tr w:rsidR="00946C4E" w:rsidRPr="00626F26" w14:paraId="6CB9982A" w14:textId="77777777" w:rsidTr="00946C4E">
        <w:trPr>
          <w:trHeight w:val="317"/>
        </w:trPr>
        <w:tc>
          <w:tcPr>
            <w:tcW w:w="10790" w:type="dxa"/>
          </w:tcPr>
          <w:p w14:paraId="3DA48CC8" w14:textId="777777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46C4E" w:rsidRPr="00626F26" w14:paraId="173C0E2D" w14:textId="77777777" w:rsidTr="00946C4E">
        <w:trPr>
          <w:trHeight w:val="317"/>
        </w:trPr>
        <w:tc>
          <w:tcPr>
            <w:tcW w:w="10790" w:type="dxa"/>
          </w:tcPr>
          <w:p w14:paraId="270F7659" w14:textId="1942D0D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Do you want to be informed before we contact your current employer?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64973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2259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946C4E" w:rsidRPr="00626F26" w14:paraId="5946296B" w14:textId="77777777" w:rsidTr="00946C4E">
        <w:trPr>
          <w:trHeight w:val="317"/>
        </w:trPr>
        <w:tc>
          <w:tcPr>
            <w:tcW w:w="10790" w:type="dxa"/>
          </w:tcPr>
          <w:p w14:paraId="75F87FA7" w14:textId="33527F7B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>Date available to begin work:</w:t>
            </w:r>
          </w:p>
        </w:tc>
      </w:tr>
      <w:tr w:rsidR="00946C4E" w:rsidRPr="00626F26" w14:paraId="3D92747E" w14:textId="77777777" w:rsidTr="00946C4E">
        <w:trPr>
          <w:trHeight w:val="317"/>
        </w:trPr>
        <w:tc>
          <w:tcPr>
            <w:tcW w:w="10790" w:type="dxa"/>
          </w:tcPr>
          <w:p w14:paraId="73AFE288" w14:textId="7A211F77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Are you currently on “lay-off” status and subject to recall?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917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506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</w:tc>
      </w:tr>
      <w:tr w:rsidR="00946C4E" w:rsidRPr="00626F26" w14:paraId="40771101" w14:textId="77777777" w:rsidTr="00946C4E">
        <w:trPr>
          <w:trHeight w:val="317"/>
        </w:trPr>
        <w:tc>
          <w:tcPr>
            <w:tcW w:w="10790" w:type="dxa"/>
          </w:tcPr>
          <w:p w14:paraId="15407E9A" w14:textId="77777777" w:rsidR="00946C4E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4"/>
                <w:szCs w:val="24"/>
              </w:rPr>
              <w:t xml:space="preserve">Have you been convicted of a felony that did or could have resulted in imprisonment in a Federal or State penitentiary?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10241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Yes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4897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No</w:t>
            </w:r>
          </w:p>
          <w:p w14:paraId="72DDC262" w14:textId="3BE6A6D8" w:rsidR="00946C4E" w:rsidRPr="00626F26" w:rsidRDefault="00946C4E" w:rsidP="00946C4E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626F26">
              <w:rPr>
                <w:rFonts w:ascii="Constantia" w:hAnsi="Constantia"/>
                <w:sz w:val="20"/>
                <w:szCs w:val="24"/>
              </w:rPr>
              <w:t>(A criminal record does not preclude employment and will be considered only as it related to the job in question)</w:t>
            </w:r>
          </w:p>
        </w:tc>
      </w:tr>
      <w:tr w:rsidR="00946C4E" w:rsidRPr="00626F26" w14:paraId="1238DABE" w14:textId="77777777" w:rsidTr="00946C4E">
        <w:trPr>
          <w:trHeight w:val="317"/>
        </w:trPr>
        <w:tc>
          <w:tcPr>
            <w:tcW w:w="10790" w:type="dxa"/>
            <w:tcBorders>
              <w:bottom w:val="nil"/>
            </w:tcBorders>
          </w:tcPr>
          <w:p w14:paraId="0A484983" w14:textId="08F0FFFF" w:rsidR="00946C4E" w:rsidRPr="00626F26" w:rsidRDefault="00946C4E" w:rsidP="00946C4E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How did you hear about this position?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66953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onstantia" w:hAnsi="Constantia"/>
                <w:sz w:val="24"/>
                <w:szCs w:val="24"/>
              </w:rPr>
              <w:t>Fallon County Times</w:t>
            </w:r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735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sz w:val="24"/>
                <w:szCs w:val="24"/>
              </w:rPr>
              <w:t xml:space="preserve">Other newspaper________________        </w:t>
            </w:r>
          </w:p>
        </w:tc>
      </w:tr>
      <w:tr w:rsidR="00946C4E" w:rsidRPr="00F0415A" w14:paraId="059F0A3E" w14:textId="77777777" w:rsidTr="00946C4E">
        <w:trPr>
          <w:trHeight w:val="317"/>
        </w:trPr>
        <w:tc>
          <w:tcPr>
            <w:tcW w:w="10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8599" w14:textId="77777777" w:rsidR="00946C4E" w:rsidRDefault="00D206CA" w:rsidP="00946C4E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50949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>
              <w:rPr>
                <w:rFonts w:ascii="Constantia" w:hAnsi="Constantia"/>
                <w:sz w:val="24"/>
                <w:szCs w:val="24"/>
              </w:rPr>
              <w:t xml:space="preserve">Fallon County Website 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701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46C4E">
              <w:rPr>
                <w:rFonts w:ascii="Constantia" w:hAnsi="Constantia"/>
                <w:sz w:val="24"/>
                <w:szCs w:val="24"/>
              </w:rPr>
              <w:t xml:space="preserve">Job Service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83673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>
              <w:rPr>
                <w:rFonts w:ascii="Constantia" w:hAnsi="Constantia"/>
                <w:sz w:val="24"/>
                <w:szCs w:val="24"/>
              </w:rPr>
              <w:t xml:space="preserve"> Radio    </w:t>
            </w:r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11569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C4E" w:rsidRPr="00626F2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46C4E" w:rsidRPr="00626F26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46C4E">
              <w:rPr>
                <w:rFonts w:ascii="Constantia" w:hAnsi="Constantia"/>
                <w:sz w:val="24"/>
                <w:szCs w:val="24"/>
              </w:rPr>
              <w:t>Other________________________________</w:t>
            </w:r>
          </w:p>
          <w:p w14:paraId="2A2C6EAF" w14:textId="20999F53" w:rsidR="00946C4E" w:rsidRPr="00F0415A" w:rsidRDefault="00946C4E" w:rsidP="00946C4E">
            <w:pPr>
              <w:spacing w:after="0" w:line="240" w:lineRule="auto"/>
              <w:jc w:val="center"/>
              <w:rPr>
                <w:rFonts w:ascii="Constantia" w:hAnsi="Constantia"/>
                <w:sz w:val="20"/>
                <w:szCs w:val="24"/>
              </w:rPr>
            </w:pPr>
          </w:p>
        </w:tc>
      </w:tr>
    </w:tbl>
    <w:p w14:paraId="415897C2" w14:textId="77777777" w:rsidR="0077340F" w:rsidRPr="00F53A2F" w:rsidRDefault="0077340F" w:rsidP="0077340F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7EC2BFE5" w14:textId="77777777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confirm all </w:t>
      </w:r>
      <w:proofErr w:type="gramStart"/>
      <w:r w:rsidRPr="00F53A2F">
        <w:rPr>
          <w:rFonts w:ascii="Constantia" w:hAnsi="Constantia"/>
          <w:sz w:val="24"/>
          <w:szCs w:val="24"/>
        </w:rPr>
        <w:t>information</w:t>
      </w:r>
      <w:proofErr w:type="gramEnd"/>
      <w:r w:rsidRPr="00F53A2F">
        <w:rPr>
          <w:rFonts w:ascii="Constantia" w:hAnsi="Constantia"/>
          <w:sz w:val="24"/>
          <w:szCs w:val="24"/>
        </w:rPr>
        <w:t xml:space="preserve"> I have provided in my application materials is true, complete and correct.  I also confirm that I have not omitted any information called for by this application.  I understand any information I provide (or fail to provide) that is found to be false, incomplete or contains a misrepresentation in any respect may disqualify me from consideration employment or if hired, may be grounds for termination.</w:t>
      </w:r>
    </w:p>
    <w:p w14:paraId="1048ACE7" w14:textId="77777777" w:rsidR="0077340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4F1DE55F" w14:textId="6ADD131A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expressly authorize, without reservation, Fallon County, its representatives, </w:t>
      </w:r>
      <w:r w:rsidR="00946C4E" w:rsidRPr="00F53A2F">
        <w:rPr>
          <w:rFonts w:ascii="Constantia" w:hAnsi="Constantia"/>
          <w:sz w:val="24"/>
          <w:szCs w:val="24"/>
        </w:rPr>
        <w:t>employees,</w:t>
      </w:r>
      <w:r w:rsidRPr="00F53A2F">
        <w:rPr>
          <w:rFonts w:ascii="Constantia" w:hAnsi="Constantia"/>
          <w:sz w:val="24"/>
          <w:szCs w:val="24"/>
        </w:rPr>
        <w:t xml:space="preserve"> or agents to contact and obtain information from all employers to verify the accuracy of all information provided by me in this application.  I hereby waive all rights and claims I may have regarding Fallon County or its representative for seeking, </w:t>
      </w:r>
      <w:r w:rsidR="00946C4E" w:rsidRPr="00F53A2F">
        <w:rPr>
          <w:rFonts w:ascii="Constantia" w:hAnsi="Constantia"/>
          <w:sz w:val="24"/>
          <w:szCs w:val="24"/>
        </w:rPr>
        <w:t>gathering,</w:t>
      </w:r>
      <w:r w:rsidRPr="00F53A2F">
        <w:rPr>
          <w:rFonts w:ascii="Constantia" w:hAnsi="Constantia"/>
          <w:sz w:val="24"/>
          <w:szCs w:val="24"/>
        </w:rPr>
        <w:t xml:space="preserve"> and using such information in the employment process and all other persons or organizations for furnishing information about me.</w:t>
      </w:r>
    </w:p>
    <w:p w14:paraId="48F543FB" w14:textId="77777777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043DBF31" w14:textId="681BD20C" w:rsidR="0077340F" w:rsidRPr="00F53A2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  <w:r w:rsidRPr="00F53A2F">
        <w:rPr>
          <w:rFonts w:ascii="Constantia" w:hAnsi="Constantia"/>
          <w:sz w:val="24"/>
          <w:szCs w:val="24"/>
        </w:rPr>
        <w:t xml:space="preserve">I have read, fully </w:t>
      </w:r>
      <w:r w:rsidR="00946C4E" w:rsidRPr="00F53A2F">
        <w:rPr>
          <w:rFonts w:ascii="Constantia" w:hAnsi="Constantia"/>
          <w:sz w:val="24"/>
          <w:szCs w:val="24"/>
        </w:rPr>
        <w:t>understand,</w:t>
      </w:r>
      <w:r w:rsidRPr="00F53A2F">
        <w:rPr>
          <w:rFonts w:ascii="Constantia" w:hAnsi="Constantia"/>
          <w:sz w:val="24"/>
          <w:szCs w:val="24"/>
        </w:rPr>
        <w:t xml:space="preserve"> and accept all terms of the above Applicant Statement.  I also understand if my application is not signed (typed or written) it will be considered </w:t>
      </w:r>
      <w:r w:rsidR="00946C4E" w:rsidRPr="00F53A2F">
        <w:rPr>
          <w:rFonts w:ascii="Constantia" w:hAnsi="Constantia"/>
          <w:sz w:val="24"/>
          <w:szCs w:val="24"/>
        </w:rPr>
        <w:t>incomplete,</w:t>
      </w:r>
      <w:r w:rsidRPr="00F53A2F">
        <w:rPr>
          <w:rFonts w:ascii="Constantia" w:hAnsi="Constantia"/>
          <w:sz w:val="24"/>
          <w:szCs w:val="24"/>
        </w:rPr>
        <w:t xml:space="preserve"> and I may be disqualified from consideration for this position.</w:t>
      </w:r>
    </w:p>
    <w:p w14:paraId="4FDC6775" w14:textId="77777777" w:rsidR="0077340F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sz w:val="24"/>
          <w:szCs w:val="24"/>
        </w:rPr>
      </w:pPr>
    </w:p>
    <w:p w14:paraId="5579D73C" w14:textId="77777777" w:rsidR="0077340F" w:rsidRPr="00626F26" w:rsidRDefault="0077340F" w:rsidP="007734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40" w:lineRule="auto"/>
        <w:rPr>
          <w:rFonts w:ascii="Constantia" w:hAnsi="Constantia"/>
          <w:b/>
          <w:color w:val="FF0000"/>
          <w:sz w:val="24"/>
          <w:szCs w:val="24"/>
        </w:rPr>
      </w:pPr>
      <w:r w:rsidRPr="00626F26">
        <w:rPr>
          <w:rFonts w:ascii="Constantia" w:hAnsi="Constantia"/>
          <w:b/>
          <w:color w:val="FF0000"/>
          <w:sz w:val="24"/>
          <w:szCs w:val="24"/>
        </w:rPr>
        <w:t>Signature:</w:t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</w:r>
      <w:r w:rsidRPr="00626F26">
        <w:rPr>
          <w:rFonts w:ascii="Constantia" w:hAnsi="Constantia"/>
          <w:b/>
          <w:color w:val="FF0000"/>
          <w:sz w:val="24"/>
          <w:szCs w:val="24"/>
        </w:rPr>
        <w:tab/>
        <w:t>Date:</w:t>
      </w:r>
    </w:p>
    <w:p w14:paraId="6629F857" w14:textId="4B3CAD87" w:rsidR="00A9204E" w:rsidRDefault="00A9204E"/>
    <w:p w14:paraId="3B4CABCC" w14:textId="77777777" w:rsidR="00946C4E" w:rsidRDefault="00946C4E"/>
    <w:p w14:paraId="566D864D" w14:textId="746469D3" w:rsidR="00994DE5" w:rsidRPr="00F0415A" w:rsidRDefault="00994DE5" w:rsidP="00994DE5">
      <w:pPr>
        <w:shd w:val="clear" w:color="auto" w:fill="9CC2E5" w:themeFill="accent1" w:themeFillTint="99"/>
        <w:spacing w:after="0" w:line="240" w:lineRule="auto"/>
        <w:jc w:val="center"/>
        <w:rPr>
          <w:rFonts w:ascii="Constantia" w:hAnsi="Constantia"/>
          <w:b/>
          <w:sz w:val="28"/>
          <w:szCs w:val="24"/>
        </w:rPr>
      </w:pPr>
      <w:r w:rsidRPr="00F0415A">
        <w:rPr>
          <w:rFonts w:ascii="Constantia" w:hAnsi="Constantia"/>
          <w:b/>
          <w:sz w:val="28"/>
          <w:szCs w:val="24"/>
        </w:rPr>
        <w:lastRenderedPageBreak/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2788"/>
        <w:gridCol w:w="3597"/>
      </w:tblGrid>
      <w:tr w:rsidR="00994DE5" w:rsidRPr="009C6CB0" w14:paraId="438F2B45" w14:textId="77777777" w:rsidTr="00C845C1">
        <w:tc>
          <w:tcPr>
            <w:tcW w:w="10790" w:type="dxa"/>
            <w:gridSpan w:val="3"/>
          </w:tcPr>
          <w:p w14:paraId="42C61136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High School name and address:</w:t>
            </w:r>
          </w:p>
        </w:tc>
      </w:tr>
      <w:tr w:rsidR="00994DE5" w:rsidRPr="009C6CB0" w14:paraId="3603930B" w14:textId="77777777" w:rsidTr="00C845C1">
        <w:tc>
          <w:tcPr>
            <w:tcW w:w="10790" w:type="dxa"/>
            <w:gridSpan w:val="3"/>
          </w:tcPr>
          <w:p w14:paraId="667BCA0F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Are you currently enrolled in high school or college?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213339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Yes  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178553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C6CB0">
              <w:rPr>
                <w:rFonts w:ascii="Constantia" w:hAnsi="Constantia"/>
                <w:b/>
                <w:sz w:val="24"/>
                <w:szCs w:val="24"/>
              </w:rPr>
              <w:t xml:space="preserve">No      </w:t>
            </w:r>
          </w:p>
        </w:tc>
      </w:tr>
      <w:tr w:rsidR="00994DE5" w:rsidRPr="009C6CB0" w14:paraId="4BFD1B51" w14:textId="77777777" w:rsidTr="00C845C1">
        <w:tc>
          <w:tcPr>
            <w:tcW w:w="10790" w:type="dxa"/>
            <w:gridSpan w:val="3"/>
          </w:tcPr>
          <w:p w14:paraId="422CCE8F" w14:textId="407B1C56" w:rsidR="00994DE5" w:rsidRPr="009C6CB0" w:rsidRDefault="006C4C86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High school diploma</w:t>
            </w:r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? 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34069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Yes  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50586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No    </w:t>
            </w:r>
            <w:r>
              <w:rPr>
                <w:rFonts w:ascii="Constantia" w:hAnsi="Constantia"/>
                <w:b/>
                <w:sz w:val="24"/>
                <w:szCs w:val="24"/>
              </w:rPr>
              <w:t xml:space="preserve"> or</w:t>
            </w:r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 xml:space="preserve">        </w:t>
            </w:r>
            <w:sdt>
              <w:sdtPr>
                <w:rPr>
                  <w:rFonts w:ascii="Constantia" w:hAnsi="Constantia"/>
                  <w:b/>
                  <w:sz w:val="24"/>
                  <w:szCs w:val="24"/>
                </w:rPr>
                <w:id w:val="-18376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9C6CB0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94DE5" w:rsidRPr="009C6CB0">
              <w:rPr>
                <w:rFonts w:ascii="Constantia" w:hAnsi="Constantia"/>
                <w:b/>
                <w:sz w:val="24"/>
                <w:szCs w:val="24"/>
              </w:rPr>
              <w:t>GED</w:t>
            </w:r>
          </w:p>
        </w:tc>
      </w:tr>
      <w:tr w:rsidR="00994DE5" w:rsidRPr="009C6CB0" w14:paraId="347A2370" w14:textId="77777777" w:rsidTr="00C845C1">
        <w:tc>
          <w:tcPr>
            <w:tcW w:w="4405" w:type="dxa"/>
          </w:tcPr>
          <w:p w14:paraId="480DC452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College, University &amp; Other Schools</w:t>
            </w:r>
            <w:r w:rsidRPr="009C6CB0">
              <w:rPr>
                <w:rFonts w:ascii="Constantia" w:hAnsi="Constantia"/>
                <w:b/>
                <w:sz w:val="24"/>
                <w:szCs w:val="24"/>
              </w:rPr>
              <w:tab/>
              <w:t>Name and Location</w:t>
            </w:r>
          </w:p>
        </w:tc>
        <w:tc>
          <w:tcPr>
            <w:tcW w:w="2788" w:type="dxa"/>
          </w:tcPr>
          <w:p w14:paraId="53316C15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Dates Attended                          Month/Year</w:t>
            </w:r>
          </w:p>
        </w:tc>
        <w:tc>
          <w:tcPr>
            <w:tcW w:w="3597" w:type="dxa"/>
          </w:tcPr>
          <w:p w14:paraId="2A0C49DB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9C6CB0">
              <w:rPr>
                <w:rFonts w:ascii="Constantia" w:hAnsi="Constantia"/>
                <w:b/>
                <w:sz w:val="24"/>
                <w:szCs w:val="24"/>
              </w:rPr>
              <w:t>Degree/Certificate Received and Date</w:t>
            </w:r>
          </w:p>
        </w:tc>
      </w:tr>
      <w:tr w:rsidR="00994DE5" w:rsidRPr="009C6CB0" w14:paraId="769D5122" w14:textId="77777777" w:rsidTr="00C845C1">
        <w:trPr>
          <w:trHeight w:val="432"/>
        </w:trPr>
        <w:tc>
          <w:tcPr>
            <w:tcW w:w="4405" w:type="dxa"/>
          </w:tcPr>
          <w:p w14:paraId="4CAE4119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4044BE0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3DFAA84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2CAE6371" w14:textId="77777777" w:rsidTr="00C845C1">
        <w:trPr>
          <w:trHeight w:val="432"/>
        </w:trPr>
        <w:tc>
          <w:tcPr>
            <w:tcW w:w="4405" w:type="dxa"/>
          </w:tcPr>
          <w:p w14:paraId="0C3E74A0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30CC78F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2C50A3F3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62860B96" w14:textId="77777777" w:rsidTr="00C845C1">
        <w:trPr>
          <w:trHeight w:val="432"/>
        </w:trPr>
        <w:tc>
          <w:tcPr>
            <w:tcW w:w="4405" w:type="dxa"/>
          </w:tcPr>
          <w:p w14:paraId="3929A870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788" w:type="dxa"/>
          </w:tcPr>
          <w:p w14:paraId="0E2FA7FB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3597" w:type="dxa"/>
          </w:tcPr>
          <w:p w14:paraId="554C131C" w14:textId="77777777" w:rsidR="00994DE5" w:rsidRPr="009C6CB0" w:rsidRDefault="00994DE5" w:rsidP="00994DE5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4B776158" w14:textId="77777777" w:rsidR="00994DE5" w:rsidRPr="009C6CB0" w:rsidRDefault="00994DE5" w:rsidP="00994DE5">
      <w:pPr>
        <w:spacing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705"/>
      </w:tblGrid>
      <w:tr w:rsidR="00994DE5" w:rsidRPr="009C6CB0" w14:paraId="6439BE0E" w14:textId="77777777" w:rsidTr="00994DE5">
        <w:trPr>
          <w:trHeight w:val="440"/>
        </w:trPr>
        <w:tc>
          <w:tcPr>
            <w:tcW w:w="10705" w:type="dxa"/>
          </w:tcPr>
          <w:p w14:paraId="3DDE3D5E" w14:textId="77777777" w:rsidR="00994DE5" w:rsidRDefault="00994DE5" w:rsidP="00C845C1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Tell us about your extracurricular activities (check all that apply):</w:t>
            </w:r>
          </w:p>
          <w:p w14:paraId="7C7FF70F" w14:textId="4F513998" w:rsidR="00E31D92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04390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C4C86">
              <w:rPr>
                <w:rFonts w:ascii="Constantia" w:hAnsi="Constantia"/>
                <w:sz w:val="24"/>
                <w:szCs w:val="24"/>
              </w:rPr>
              <w:t>4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-H      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722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Archery         </w:t>
            </w:r>
            <w:r w:rsidR="00E31D92">
              <w:rPr>
                <w:rFonts w:ascii="Constantia" w:hAnsi="Constantia"/>
                <w:sz w:val="24"/>
                <w:szCs w:val="24"/>
              </w:rPr>
              <w:t xml:space="preserve">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7619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1D92">
              <w:rPr>
                <w:rFonts w:ascii="Constantia" w:hAnsi="Constantia"/>
                <w:sz w:val="24"/>
                <w:szCs w:val="24"/>
              </w:rPr>
              <w:t xml:space="preserve">DECA 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               </w:t>
            </w:r>
          </w:p>
          <w:p w14:paraId="1C69DA2E" w14:textId="4F873E34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6241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FFA      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9458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Football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2797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Shop/VoAg classes</w:t>
            </w:r>
          </w:p>
          <w:p w14:paraId="23E3DC19" w14:textId="3D4C8425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4774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Scouts                                     </w:t>
            </w:r>
            <w:r w:rsidR="00E31D92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2328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Basketball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7566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Martial Arts</w:t>
            </w:r>
          </w:p>
          <w:p w14:paraId="777F6633" w14:textId="3CBD17F2" w:rsidR="00994DE5" w:rsidRDefault="00D206CA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205607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Hunter Safety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4582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Tennis                                </w:t>
            </w:r>
            <w:r w:rsidR="00545252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5636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25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45252">
              <w:rPr>
                <w:rFonts w:ascii="Constantia" w:hAnsi="Constantia"/>
                <w:sz w:val="24"/>
                <w:szCs w:val="24"/>
              </w:rPr>
              <w:t>Band</w:t>
            </w:r>
          </w:p>
          <w:p w14:paraId="6D80986D" w14:textId="530BECD4" w:rsidR="00994DE5" w:rsidRDefault="00D206CA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1539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Track                                      </w:t>
            </w:r>
            <w:r w:rsidR="00E31D92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39154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Volleyball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19243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1D92">
              <w:rPr>
                <w:rFonts w:ascii="Constantia" w:hAnsi="Constantia"/>
                <w:sz w:val="24"/>
                <w:szCs w:val="24"/>
              </w:rPr>
              <w:t>Speech &amp; Drama</w:t>
            </w:r>
          </w:p>
          <w:p w14:paraId="79648EFF" w14:textId="56336518" w:rsidR="00994DE5" w:rsidRDefault="00D206CA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9470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Cross-country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20696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Golf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754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31D92">
              <w:rPr>
                <w:rFonts w:ascii="Constantia" w:hAnsi="Constantia"/>
                <w:sz w:val="24"/>
                <w:szCs w:val="24"/>
              </w:rPr>
              <w:t xml:space="preserve">Choir </w:t>
            </w:r>
          </w:p>
          <w:p w14:paraId="21CEC127" w14:textId="081CF3F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47259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Wrestling      </w:t>
            </w:r>
            <w:r w:rsidR="000202D2">
              <w:rPr>
                <w:rFonts w:ascii="Constantia" w:hAnsi="Constantia"/>
                <w:sz w:val="24"/>
                <w:szCs w:val="24"/>
              </w:rPr>
              <w:t xml:space="preserve">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62582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2D2">
              <w:rPr>
                <w:rFonts w:ascii="Constantia" w:hAnsi="Constantia"/>
                <w:sz w:val="24"/>
                <w:szCs w:val="24"/>
              </w:rPr>
              <w:t xml:space="preserve">Soccer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81678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2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02D2">
              <w:rPr>
                <w:rFonts w:ascii="Constantia" w:hAnsi="Constantia"/>
                <w:sz w:val="24"/>
                <w:szCs w:val="24"/>
              </w:rPr>
              <w:t>Hockey</w:t>
            </w:r>
          </w:p>
          <w:p w14:paraId="61B24870" w14:textId="0D5708FA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02305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1D9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gramStart"/>
            <w:r w:rsidR="00994DE5">
              <w:rPr>
                <w:rFonts w:ascii="Constantia" w:hAnsi="Constantia"/>
                <w:sz w:val="24"/>
                <w:szCs w:val="24"/>
              </w:rPr>
              <w:t>Other:_</w:t>
            </w:r>
            <w:proofErr w:type="gramEnd"/>
            <w:r w:rsidR="00994DE5">
              <w:rPr>
                <w:rFonts w:ascii="Constantia" w:hAnsi="Constantia"/>
                <w:sz w:val="24"/>
                <w:szCs w:val="24"/>
              </w:rPr>
              <w:t>____________________________________________________________________</w:t>
            </w:r>
            <w:r w:rsidR="00E31D92">
              <w:rPr>
                <w:rFonts w:ascii="Constantia" w:hAnsi="Constantia"/>
                <w:sz w:val="24"/>
                <w:szCs w:val="24"/>
              </w:rPr>
              <w:t>_________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</w:t>
            </w:r>
          </w:p>
          <w:p w14:paraId="62F1759C" w14:textId="2AE9AD83" w:rsidR="00994DE5" w:rsidRP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D13FE" w14:paraId="41AF8E03" w14:textId="77777777" w:rsidTr="00994DE5">
        <w:tc>
          <w:tcPr>
            <w:tcW w:w="10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3D1DDE" w14:textId="77777777" w:rsidR="00994DE5" w:rsidRPr="004D13FE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Tell us about household chores you do (for example mowing, cleaning):</w:t>
            </w:r>
          </w:p>
        </w:tc>
      </w:tr>
      <w:tr w:rsidR="00994DE5" w:rsidRPr="004D13FE" w14:paraId="0924B432" w14:textId="77777777" w:rsidTr="00994DE5">
        <w:tc>
          <w:tcPr>
            <w:tcW w:w="10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7E40E" w14:textId="77777777" w:rsidR="00994DE5" w:rsidRPr="004D13FE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D13FE" w14:paraId="05A14D4B" w14:textId="77777777" w:rsidTr="00E31D92">
        <w:trPr>
          <w:trHeight w:val="180"/>
        </w:trPr>
        <w:tc>
          <w:tcPr>
            <w:tcW w:w="107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21A419" w14:textId="77777777" w:rsidR="00994DE5" w:rsidRPr="004D13FE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7671BEEF" w14:textId="77777777" w:rsidTr="00994DE5">
        <w:trPr>
          <w:trHeight w:val="586"/>
        </w:trPr>
        <w:tc>
          <w:tcPr>
            <w:tcW w:w="10705" w:type="dxa"/>
          </w:tcPr>
          <w:p w14:paraId="181EF38A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74E85EC6" w14:textId="77777777" w:rsidTr="00994DE5">
        <w:trPr>
          <w:trHeight w:val="432"/>
        </w:trPr>
        <w:tc>
          <w:tcPr>
            <w:tcW w:w="10705" w:type="dxa"/>
          </w:tcPr>
          <w:p w14:paraId="04B6D3CF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46B06E2B" w14:textId="77777777" w:rsidTr="00994DE5">
        <w:trPr>
          <w:trHeight w:val="432"/>
        </w:trPr>
        <w:tc>
          <w:tcPr>
            <w:tcW w:w="10705" w:type="dxa"/>
          </w:tcPr>
          <w:p w14:paraId="1188C313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21ABC14B" w14:textId="77777777" w:rsidTr="00994DE5">
        <w:trPr>
          <w:trHeight w:val="432"/>
        </w:trPr>
        <w:tc>
          <w:tcPr>
            <w:tcW w:w="10705" w:type="dxa"/>
          </w:tcPr>
          <w:p w14:paraId="797F3F49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7470402F" w14:textId="77777777" w:rsidTr="00994DE5">
        <w:tc>
          <w:tcPr>
            <w:tcW w:w="10705" w:type="dxa"/>
          </w:tcPr>
          <w:p w14:paraId="3D6D7CE5" w14:textId="5CDBC367" w:rsidR="00994DE5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What types of equipment have you used?</w:t>
            </w:r>
          </w:p>
          <w:p w14:paraId="2C5D3E3A" w14:textId="7777777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26445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Push lawn mower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3491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Tools such as screwdriver, wrench, hammer, drill</w:t>
            </w:r>
          </w:p>
          <w:p w14:paraId="1028F32B" w14:textId="7777777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4078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Riding lawn mower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4640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Vacuum</w:t>
            </w:r>
          </w:p>
          <w:p w14:paraId="0E055FAA" w14:textId="7777777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6084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 xml:space="preserve">Weedeater                            </w:t>
            </w:r>
          </w:p>
          <w:p w14:paraId="7F33A238" w14:textId="7777777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8716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Skid Steer</w:t>
            </w:r>
          </w:p>
          <w:p w14:paraId="7AE337A6" w14:textId="7777777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211710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Tractor</w:t>
            </w:r>
          </w:p>
          <w:p w14:paraId="79DADE80" w14:textId="7777777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10533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>
              <w:rPr>
                <w:rFonts w:ascii="Constantia" w:hAnsi="Constantia"/>
                <w:sz w:val="24"/>
                <w:szCs w:val="24"/>
              </w:rPr>
              <w:t>Other farm equipment:</w:t>
            </w:r>
          </w:p>
          <w:p w14:paraId="5C96D6CD" w14:textId="230BD464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</w:t>
            </w:r>
          </w:p>
          <w:p w14:paraId="21BB4B85" w14:textId="77777777" w:rsidR="00994DE5" w:rsidRPr="003C4B77" w:rsidRDefault="00994DE5" w:rsidP="00994DE5">
            <w:pPr>
              <w:spacing w:after="0" w:line="240" w:lineRule="auto"/>
              <w:rPr>
                <w:rFonts w:ascii="Constantia" w:hAnsi="Constantia"/>
                <w:b/>
                <w:bCs/>
                <w:sz w:val="24"/>
                <w:szCs w:val="24"/>
              </w:rPr>
            </w:pPr>
            <w:r w:rsidRPr="003C4B77">
              <w:rPr>
                <w:rFonts w:ascii="Constantia" w:hAnsi="Constantia"/>
                <w:b/>
                <w:bCs/>
                <w:sz w:val="24"/>
                <w:szCs w:val="24"/>
              </w:rPr>
              <w:t>What computer programs have you used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?</w:t>
            </w:r>
          </w:p>
          <w:p w14:paraId="294CE703" w14:textId="77777777" w:rsidR="00994DE5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-5122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Email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63247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Excel</w:t>
            </w:r>
          </w:p>
          <w:p w14:paraId="4FEF2505" w14:textId="77777777" w:rsidR="00E31D92" w:rsidRDefault="00D206CA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sdt>
              <w:sdtPr>
                <w:rPr>
                  <w:rFonts w:ascii="Constantia" w:hAnsi="Constantia"/>
                  <w:sz w:val="24"/>
                  <w:szCs w:val="24"/>
                </w:rPr>
                <w:id w:val="181298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Internet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                           </w:t>
            </w:r>
            <w:sdt>
              <w:sdtPr>
                <w:rPr>
                  <w:rFonts w:ascii="Constantia" w:hAnsi="Constantia"/>
                  <w:sz w:val="24"/>
                  <w:szCs w:val="24"/>
                </w:rPr>
                <w:id w:val="-137322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DE5" w:rsidRPr="004D13F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94DE5" w:rsidRPr="004D13FE">
              <w:rPr>
                <w:rFonts w:ascii="Constantia" w:hAnsi="Constantia"/>
                <w:sz w:val="24"/>
                <w:szCs w:val="24"/>
              </w:rPr>
              <w:t>Word</w:t>
            </w:r>
            <w:r w:rsidR="00994DE5">
              <w:rPr>
                <w:rFonts w:ascii="Constantia" w:hAnsi="Constantia"/>
                <w:sz w:val="24"/>
                <w:szCs w:val="24"/>
              </w:rPr>
              <w:t xml:space="preserve">      </w:t>
            </w:r>
          </w:p>
          <w:p w14:paraId="0FA3C56F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proofErr w:type="gramStart"/>
            <w:r>
              <w:rPr>
                <w:rFonts w:ascii="Constantia" w:hAnsi="Constantia"/>
                <w:sz w:val="24"/>
                <w:szCs w:val="24"/>
              </w:rPr>
              <w:t>Other:_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>_______________________________________________________________________________</w:t>
            </w:r>
          </w:p>
          <w:p w14:paraId="064732B0" w14:textId="2780B4C6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               </w:t>
            </w:r>
          </w:p>
        </w:tc>
      </w:tr>
    </w:tbl>
    <w:p w14:paraId="7DA8F936" w14:textId="17DFC9D6" w:rsidR="00994DE5" w:rsidRDefault="00994D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4DE5" w:rsidRPr="009C6CB0" w14:paraId="38A4F2D4" w14:textId="77777777" w:rsidTr="00C845C1">
        <w:trPr>
          <w:trHeight w:val="586"/>
        </w:trPr>
        <w:tc>
          <w:tcPr>
            <w:tcW w:w="10790" w:type="dxa"/>
          </w:tcPr>
          <w:p w14:paraId="44A2E7D7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lastRenderedPageBreak/>
              <w:t>Tell us about your informal job experience (such as babysitting, mowing lawns):</w:t>
            </w:r>
          </w:p>
        </w:tc>
      </w:tr>
      <w:tr w:rsidR="00994DE5" w:rsidRPr="009C6CB0" w14:paraId="6989F9A4" w14:textId="77777777" w:rsidTr="00C845C1">
        <w:trPr>
          <w:trHeight w:val="432"/>
        </w:trPr>
        <w:tc>
          <w:tcPr>
            <w:tcW w:w="10790" w:type="dxa"/>
          </w:tcPr>
          <w:p w14:paraId="2B04930C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093A9B75" w14:textId="77777777" w:rsidTr="00C845C1">
        <w:trPr>
          <w:trHeight w:val="432"/>
        </w:trPr>
        <w:tc>
          <w:tcPr>
            <w:tcW w:w="10790" w:type="dxa"/>
          </w:tcPr>
          <w:p w14:paraId="6D3AF0F3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9C6CB0" w14:paraId="1B3D0707" w14:textId="77777777" w:rsidTr="00C845C1">
        <w:trPr>
          <w:trHeight w:val="432"/>
        </w:trPr>
        <w:tc>
          <w:tcPr>
            <w:tcW w:w="10790" w:type="dxa"/>
          </w:tcPr>
          <w:p w14:paraId="286A90AD" w14:textId="77777777" w:rsidR="00994DE5" w:rsidRPr="009C6CB0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2545E4E9" w14:textId="77777777" w:rsidTr="00C845C1">
        <w:trPr>
          <w:trHeight w:val="432"/>
        </w:trPr>
        <w:tc>
          <w:tcPr>
            <w:tcW w:w="10790" w:type="dxa"/>
          </w:tcPr>
          <w:p w14:paraId="77B2E69C" w14:textId="77777777" w:rsidR="00E31D92" w:rsidRPr="009C6CB0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3BB10ECA" w14:textId="77777777" w:rsidTr="00C845C1">
        <w:trPr>
          <w:trHeight w:val="432"/>
        </w:trPr>
        <w:tc>
          <w:tcPr>
            <w:tcW w:w="10790" w:type="dxa"/>
          </w:tcPr>
          <w:p w14:paraId="09A93709" w14:textId="77777777" w:rsidR="00E31D92" w:rsidRPr="009C6CB0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5B220D64" w14:textId="77777777" w:rsidTr="00C845C1">
        <w:trPr>
          <w:trHeight w:val="432"/>
        </w:trPr>
        <w:tc>
          <w:tcPr>
            <w:tcW w:w="10790" w:type="dxa"/>
          </w:tcPr>
          <w:p w14:paraId="66E7868F" w14:textId="6D28C3F4" w:rsidR="00E31D92" w:rsidRPr="009C6CB0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228E7BDB" w14:textId="77777777" w:rsidTr="00C845C1">
        <w:trPr>
          <w:trHeight w:val="586"/>
        </w:trPr>
        <w:tc>
          <w:tcPr>
            <w:tcW w:w="10790" w:type="dxa"/>
          </w:tcPr>
          <w:p w14:paraId="454927F3" w14:textId="2EF31263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What other information do you want us to know about you and why you would like to work for Fallon County?</w:t>
            </w:r>
          </w:p>
        </w:tc>
      </w:tr>
      <w:tr w:rsidR="00E31D92" w:rsidRPr="009C6CB0" w14:paraId="57D742D7" w14:textId="77777777" w:rsidTr="00C845C1">
        <w:trPr>
          <w:trHeight w:val="432"/>
        </w:trPr>
        <w:tc>
          <w:tcPr>
            <w:tcW w:w="10790" w:type="dxa"/>
          </w:tcPr>
          <w:p w14:paraId="4F324D96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4EE11CEB" w14:textId="77777777" w:rsidTr="00C845C1">
        <w:trPr>
          <w:trHeight w:val="432"/>
        </w:trPr>
        <w:tc>
          <w:tcPr>
            <w:tcW w:w="10790" w:type="dxa"/>
          </w:tcPr>
          <w:p w14:paraId="782C19A7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2464BC4E" w14:textId="77777777" w:rsidTr="00C845C1">
        <w:trPr>
          <w:trHeight w:val="432"/>
        </w:trPr>
        <w:tc>
          <w:tcPr>
            <w:tcW w:w="10790" w:type="dxa"/>
          </w:tcPr>
          <w:p w14:paraId="2D1F49F3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E31D92" w:rsidRPr="009C6CB0" w14:paraId="4BCAE020" w14:textId="77777777" w:rsidTr="00C845C1">
        <w:trPr>
          <w:trHeight w:val="432"/>
        </w:trPr>
        <w:tc>
          <w:tcPr>
            <w:tcW w:w="10790" w:type="dxa"/>
          </w:tcPr>
          <w:p w14:paraId="4798CBAF" w14:textId="77777777" w:rsidR="00E31D92" w:rsidRPr="009C6CB0" w:rsidRDefault="00E31D92" w:rsidP="00C845C1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7F4ED17C" w14:textId="0DC76B79" w:rsidR="00994DE5" w:rsidRDefault="00994DE5"/>
    <w:p w14:paraId="069A6BA9" w14:textId="77777777" w:rsidR="00994DE5" w:rsidRPr="00F53A2F" w:rsidRDefault="00994DE5" w:rsidP="00994DE5">
      <w:pPr>
        <w:shd w:val="clear" w:color="auto" w:fill="9CC2E5" w:themeFill="accent1" w:themeFillTint="99"/>
        <w:spacing w:after="0" w:line="240" w:lineRule="auto"/>
        <w:rPr>
          <w:rFonts w:ascii="Constantia" w:hAnsi="Constantia"/>
          <w:sz w:val="24"/>
          <w:szCs w:val="24"/>
        </w:rPr>
      </w:pPr>
      <w:r w:rsidRPr="004339DC">
        <w:rPr>
          <w:rFonts w:ascii="Constantia" w:hAnsi="Constantia"/>
          <w:b/>
          <w:sz w:val="28"/>
          <w:szCs w:val="24"/>
        </w:rPr>
        <w:t>Employment History</w:t>
      </w:r>
      <w:r w:rsidRPr="00FF7E73">
        <w:rPr>
          <w:rFonts w:ascii="Constantia" w:hAnsi="Constantia"/>
          <w:b/>
          <w:sz w:val="24"/>
          <w:szCs w:val="24"/>
        </w:rPr>
        <w:t>:</w:t>
      </w:r>
      <w:r w:rsidRPr="00F53A2F">
        <w:rPr>
          <w:rFonts w:ascii="Constantia" w:hAnsi="Constantia"/>
          <w:sz w:val="24"/>
          <w:szCs w:val="24"/>
        </w:rPr>
        <w:t xml:space="preserve">  Start w</w:t>
      </w:r>
      <w:r>
        <w:rPr>
          <w:rFonts w:ascii="Constantia" w:hAnsi="Constantia"/>
          <w:sz w:val="24"/>
          <w:szCs w:val="24"/>
        </w:rPr>
        <w:t xml:space="preserve">ith your </w:t>
      </w:r>
      <w:r w:rsidRPr="006C4C86">
        <w:rPr>
          <w:rFonts w:ascii="Constantia" w:hAnsi="Constantia"/>
          <w:sz w:val="24"/>
          <w:szCs w:val="24"/>
          <w:u w:val="single"/>
        </w:rPr>
        <w:t>most recent employer</w:t>
      </w:r>
      <w:r>
        <w:rPr>
          <w:rFonts w:ascii="Constantia" w:hAnsi="Constantia"/>
          <w:sz w:val="24"/>
          <w:szCs w:val="24"/>
        </w:rPr>
        <w:t xml:space="preserve">. </w:t>
      </w:r>
      <w:r w:rsidRPr="00F53A2F">
        <w:rPr>
          <w:rFonts w:ascii="Constantia" w:hAnsi="Constantia"/>
          <w:sz w:val="24"/>
          <w:szCs w:val="24"/>
        </w:rPr>
        <w:t>Include any job-related military service assignm</w:t>
      </w:r>
      <w:r>
        <w:rPr>
          <w:rFonts w:ascii="Constantia" w:hAnsi="Constantia"/>
          <w:sz w:val="24"/>
          <w:szCs w:val="24"/>
        </w:rPr>
        <w:t xml:space="preserve">ents and volunteer activities. </w:t>
      </w:r>
      <w:r w:rsidRPr="00F53A2F">
        <w:rPr>
          <w:rFonts w:ascii="Constantia" w:hAnsi="Constantia"/>
          <w:sz w:val="24"/>
          <w:szCs w:val="24"/>
        </w:rPr>
        <w:t xml:space="preserve">If you need additional space, please </w:t>
      </w:r>
      <w:proofErr w:type="gramStart"/>
      <w:r w:rsidRPr="00F53A2F">
        <w:rPr>
          <w:rFonts w:ascii="Constantia" w:hAnsi="Constantia"/>
          <w:sz w:val="24"/>
          <w:szCs w:val="24"/>
        </w:rPr>
        <w:t>continue on</w:t>
      </w:r>
      <w:proofErr w:type="gramEnd"/>
      <w:r w:rsidRPr="00F53A2F">
        <w:rPr>
          <w:rFonts w:ascii="Constantia" w:hAnsi="Constantia"/>
          <w:sz w:val="24"/>
          <w:szCs w:val="24"/>
        </w:rPr>
        <w:t xml:space="preserve"> additiona</w:t>
      </w:r>
      <w:r>
        <w:rPr>
          <w:rFonts w:ascii="Constantia" w:hAnsi="Constantia"/>
          <w:sz w:val="24"/>
          <w:szCs w:val="24"/>
        </w:rPr>
        <w:t xml:space="preserve">l paper using the same format. </w:t>
      </w:r>
      <w:r w:rsidRPr="00F53A2F">
        <w:rPr>
          <w:rFonts w:ascii="Constantia" w:hAnsi="Constantia"/>
          <w:sz w:val="24"/>
          <w:szCs w:val="24"/>
        </w:rPr>
        <w:t>This information must be completed even if a resume or applic</w:t>
      </w:r>
      <w:r>
        <w:rPr>
          <w:rFonts w:ascii="Constantia" w:hAnsi="Constantia"/>
          <w:sz w:val="24"/>
          <w:szCs w:val="24"/>
        </w:rPr>
        <w:t xml:space="preserve">ation materials are submitted. </w:t>
      </w:r>
      <w:r w:rsidRPr="00F53A2F">
        <w:rPr>
          <w:rFonts w:ascii="Constantia" w:hAnsi="Constantia"/>
          <w:sz w:val="24"/>
          <w:szCs w:val="24"/>
        </w:rPr>
        <w:t xml:space="preserve">Information you provide on this application is subject to verification.  Previous employers may be contacted as references and for verification.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4499"/>
        <w:gridCol w:w="2695"/>
      </w:tblGrid>
      <w:tr w:rsidR="00994DE5" w:rsidRPr="004339DC" w14:paraId="6D6F9DA1" w14:textId="77777777" w:rsidTr="00C845C1">
        <w:trPr>
          <w:trHeight w:val="818"/>
        </w:trPr>
        <w:tc>
          <w:tcPr>
            <w:tcW w:w="3596" w:type="dxa"/>
          </w:tcPr>
          <w:p w14:paraId="6D20F1DB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066EE2">
              <w:rPr>
                <w:rFonts w:ascii="Constantia" w:hAnsi="Constantia"/>
                <w:b/>
                <w:sz w:val="24"/>
                <w:szCs w:val="24"/>
              </w:rPr>
              <w:t>1.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23EB58FE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  <w:p w14:paraId="16C1DA9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339DC">
              <w:rPr>
                <w:rFonts w:ascii="Constantia" w:hAnsi="Constantia"/>
                <w:sz w:val="24"/>
                <w:szCs w:val="24"/>
              </w:rPr>
              <w:t xml:space="preserve">  </w:t>
            </w:r>
            <w:r>
              <w:rPr>
                <w:rFonts w:ascii="Constantia" w:hAnsi="Constantia"/>
                <w:sz w:val="24"/>
                <w:szCs w:val="24"/>
              </w:rPr>
              <w:t xml:space="preserve"> 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To:</w:t>
            </w:r>
          </w:p>
          <w:p w14:paraId="25ECD124" w14:textId="77777777" w:rsidR="00994DE5" w:rsidRPr="004339DC" w:rsidRDefault="00994DE5" w:rsidP="00994DE5">
            <w:pPr>
              <w:spacing w:after="0" w:line="240" w:lineRule="auto"/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339DC"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09202195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0B4F9E4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29E3727A" w14:textId="77777777" w:rsidR="00994DE5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15AB7336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94DE5" w:rsidRPr="004339DC" w14:paraId="7D0D5E93" w14:textId="77777777" w:rsidTr="00C845C1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6DFF207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8DACE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phone </w:t>
            </w:r>
            <w:r>
              <w:rPr>
                <w:rFonts w:ascii="Constantia" w:hAnsi="Constantia"/>
                <w:b/>
                <w:sz w:val="24"/>
                <w:szCs w:val="24"/>
              </w:rPr>
              <w:t>n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umber:</w:t>
            </w:r>
          </w:p>
          <w:p w14:paraId="292E155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6AB0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4DE5" w:rsidRPr="004339DC" w14:paraId="5787BF2E" w14:textId="77777777" w:rsidTr="00C845C1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4F21E7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94DE5" w:rsidRPr="004339DC" w14:paraId="4E52F91D" w14:textId="77777777" w:rsidTr="00994DE5">
        <w:trPr>
          <w:trHeight w:val="396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BE1C8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5159588F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BA746E7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B580DC6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4C15102A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F19EDAD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0BFFE90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0957F53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8C00F18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AF076" w14:textId="77777777" w:rsidR="00994DE5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FD47FCC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FBE0C0E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991A9E9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1872756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C4E7D8C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A8AF0EE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D767308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0C8FF0F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40269703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D3FC531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496EA64A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34619FF0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0E5D07C7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B0E1F04" w14:textId="77777777" w:rsidR="00E31D92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B0FDA9E" w14:textId="22002813" w:rsidR="00E31D92" w:rsidRPr="004339DC" w:rsidRDefault="00E31D92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42C380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339DC" w14:paraId="4C222A9D" w14:textId="77777777" w:rsidTr="00C845C1">
        <w:trPr>
          <w:trHeight w:val="818"/>
        </w:trPr>
        <w:tc>
          <w:tcPr>
            <w:tcW w:w="3596" w:type="dxa"/>
          </w:tcPr>
          <w:p w14:paraId="1FE6B310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lastRenderedPageBreak/>
              <w:t>2. 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70702ADA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  <w:p w14:paraId="1A28D653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2BB2DBA3" w14:textId="77777777" w:rsidR="00994DE5" w:rsidRPr="0048194A" w:rsidRDefault="00994DE5" w:rsidP="00994DE5">
            <w:pP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07A0B983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BF97A08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6CCB5B85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5082FC9E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94DE5" w:rsidRPr="004339DC" w14:paraId="2C201B4A" w14:textId="77777777" w:rsidTr="00C845C1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55C9B47B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1DBEA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Supervisor’s name &amp; 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>phone number:</w:t>
            </w:r>
          </w:p>
          <w:p w14:paraId="2E28030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A09A0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8194A" w14:paraId="7B46546A" w14:textId="77777777" w:rsidTr="00C845C1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6C3A964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94DE5" w:rsidRPr="004339DC" w14:paraId="408C76FF" w14:textId="77777777" w:rsidTr="00C845C1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2166B6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206E25D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CAF6FA5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15AD70C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4F8B37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540A8AD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37E32E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B74847E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100B99D0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2818715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CC0F9F6" w14:textId="423EA3FA" w:rsidR="00994DE5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3A9CC794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151A2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66C577A9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339DC" w14:paraId="79FA2C71" w14:textId="77777777" w:rsidTr="00C845C1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DFD" w14:textId="77777777" w:rsidR="00994DE5" w:rsidRPr="004339DC" w:rsidRDefault="00994DE5" w:rsidP="00994DE5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994DE5" w:rsidRPr="0048194A" w14:paraId="0A8D8257" w14:textId="77777777" w:rsidTr="00C845C1">
        <w:trPr>
          <w:trHeight w:val="818"/>
        </w:trPr>
        <w:tc>
          <w:tcPr>
            <w:tcW w:w="3596" w:type="dxa"/>
          </w:tcPr>
          <w:p w14:paraId="0D87DCB8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3. From: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  <w:p w14:paraId="302B4773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0"/>
                <w:szCs w:val="24"/>
              </w:rPr>
              <w:t xml:space="preserve">    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  <w:p w14:paraId="0760E0F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 To:</w:t>
            </w:r>
          </w:p>
          <w:p w14:paraId="2AA43E6D" w14:textId="77777777" w:rsidR="00994DE5" w:rsidRPr="0048194A" w:rsidRDefault="00994DE5" w:rsidP="00994DE5">
            <w:pPr>
              <w:spacing w:after="0" w:line="240" w:lineRule="auto"/>
              <w:rPr>
                <w:b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  </w:t>
            </w:r>
            <w:r w:rsidRPr="0048194A">
              <w:rPr>
                <w:rFonts w:ascii="Constantia" w:hAnsi="Constantia"/>
                <w:b/>
                <w:sz w:val="20"/>
                <w:szCs w:val="24"/>
              </w:rPr>
              <w:t>(</w:t>
            </w:r>
            <w:proofErr w:type="spellStart"/>
            <w:r w:rsidRPr="0048194A">
              <w:rPr>
                <w:rFonts w:ascii="Constantia" w:hAnsi="Constantia"/>
                <w:b/>
                <w:sz w:val="20"/>
                <w:szCs w:val="24"/>
              </w:rPr>
              <w:t>mo</w:t>
            </w:r>
            <w:proofErr w:type="spellEnd"/>
            <w:r w:rsidRPr="0048194A">
              <w:rPr>
                <w:rFonts w:ascii="Constantia" w:hAnsi="Constantia"/>
                <w:b/>
                <w:sz w:val="20"/>
                <w:szCs w:val="24"/>
              </w:rPr>
              <w:t>/yr)</w:t>
            </w:r>
            <w:r w:rsidRPr="0048194A">
              <w:rPr>
                <w:b/>
              </w:rPr>
              <w:tab/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14:paraId="79FBA06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Employer’s name and address: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  <w:t xml:space="preserve">   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5449FB3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Type of business:</w:t>
            </w:r>
          </w:p>
          <w:p w14:paraId="74AF769B" w14:textId="77777777" w:rsidR="00994DE5" w:rsidRPr="0048194A" w:rsidRDefault="00994DE5" w:rsidP="00994DE5">
            <w:pPr>
              <w:pBdr>
                <w:bottom w:val="single" w:sz="4" w:space="1" w:color="auto"/>
              </w:pBd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A661DA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Hours Per Week:</w:t>
            </w:r>
          </w:p>
        </w:tc>
      </w:tr>
      <w:tr w:rsidR="00994DE5" w:rsidRPr="0048194A" w14:paraId="5EA31196" w14:textId="77777777" w:rsidTr="00C845C1"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</w:tcPr>
          <w:p w14:paraId="71CE0D2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Job Title: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DCAC27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Supervisor’s name &amp;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 xml:space="preserve"> phone number:</w:t>
            </w:r>
          </w:p>
          <w:p w14:paraId="14C51330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DC2B2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4DE5" w:rsidRPr="0048194A" w14:paraId="17247E3C" w14:textId="77777777" w:rsidTr="00C845C1">
        <w:tc>
          <w:tcPr>
            <w:tcW w:w="107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0E6890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Reason for leaving:</w:t>
            </w:r>
            <w:r w:rsidRPr="0048194A">
              <w:rPr>
                <w:rFonts w:ascii="Constantia" w:hAnsi="Constantia"/>
                <w:b/>
                <w:sz w:val="24"/>
                <w:szCs w:val="24"/>
              </w:rPr>
              <w:tab/>
            </w:r>
          </w:p>
        </w:tc>
      </w:tr>
      <w:tr w:rsidR="00994DE5" w:rsidRPr="0048194A" w14:paraId="6DDB68F2" w14:textId="77777777" w:rsidTr="00C845C1">
        <w:trPr>
          <w:trHeight w:val="575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B745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  <w:r w:rsidRPr="0048194A">
              <w:rPr>
                <w:rFonts w:ascii="Constantia" w:hAnsi="Constantia"/>
                <w:b/>
                <w:sz w:val="24"/>
                <w:szCs w:val="24"/>
              </w:rPr>
              <w:t>Describe your work in detail:</w:t>
            </w:r>
          </w:p>
          <w:p w14:paraId="487B6F25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263BF2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7A9E7EF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1C33735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7CDCE7A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1B01F6D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1CB27B2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62A755D" w14:textId="3E151A09" w:rsidR="00994DE5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4A949C57" w14:textId="77777777" w:rsidR="00E31D92" w:rsidRPr="0048194A" w:rsidRDefault="00E31D92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25E51221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  <w:p w14:paraId="011077D8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24719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</w:tcPr>
          <w:p w14:paraId="70FE7BAC" w14:textId="77777777" w:rsidR="00994DE5" w:rsidRPr="0048194A" w:rsidRDefault="00994DE5" w:rsidP="00994DE5">
            <w:pPr>
              <w:spacing w:after="0" w:line="240" w:lineRule="auto"/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994DE5" w:rsidRPr="004339DC" w14:paraId="20977299" w14:textId="77777777" w:rsidTr="00C845C1">
        <w:tc>
          <w:tcPr>
            <w:tcW w:w="107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08AC" w14:textId="77777777" w:rsidR="00994DE5" w:rsidRPr="004339DC" w:rsidRDefault="00994DE5" w:rsidP="00C845C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573BF319" w14:textId="0B57E4B9" w:rsidR="00994DE5" w:rsidRDefault="00994DE5"/>
    <w:p w14:paraId="29FE97D6" w14:textId="742D785C" w:rsidR="00E31D92" w:rsidRDefault="00E31D92" w:rsidP="00E31D92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9B5BA7">
        <w:rPr>
          <w:rFonts w:ascii="Constantia" w:hAnsi="Constantia"/>
          <w:b/>
          <w:sz w:val="24"/>
          <w:szCs w:val="24"/>
        </w:rPr>
        <w:t>Please explain any periods of unemployment:</w:t>
      </w:r>
    </w:p>
    <w:p w14:paraId="0F6F5D5B" w14:textId="31E38326" w:rsidR="00E31D92" w:rsidRPr="009B5BA7" w:rsidRDefault="00E31D92" w:rsidP="00E31D92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3C802" w14:textId="77777777" w:rsidR="00E31D92" w:rsidRDefault="00E31D92" w:rsidP="00E31D92">
      <w:pPr>
        <w:rPr>
          <w:rFonts w:ascii="Constantia" w:hAnsi="Constantia"/>
          <w:sz w:val="24"/>
          <w:szCs w:val="24"/>
        </w:rPr>
      </w:pPr>
    </w:p>
    <w:p w14:paraId="45EE4B8C" w14:textId="77777777" w:rsidR="00E31D92" w:rsidRDefault="00E31D92"/>
    <w:sectPr w:rsidR="00E31D92" w:rsidSect="00773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7372885">
    <w:abstractNumId w:val="19"/>
  </w:num>
  <w:num w:numId="2" w16cid:durableId="1763068280">
    <w:abstractNumId w:val="12"/>
  </w:num>
  <w:num w:numId="3" w16cid:durableId="575867647">
    <w:abstractNumId w:val="10"/>
  </w:num>
  <w:num w:numId="4" w16cid:durableId="297222942">
    <w:abstractNumId w:val="21"/>
  </w:num>
  <w:num w:numId="5" w16cid:durableId="121194797">
    <w:abstractNumId w:val="13"/>
  </w:num>
  <w:num w:numId="6" w16cid:durableId="546918067">
    <w:abstractNumId w:val="16"/>
  </w:num>
  <w:num w:numId="7" w16cid:durableId="2104103734">
    <w:abstractNumId w:val="18"/>
  </w:num>
  <w:num w:numId="8" w16cid:durableId="710959845">
    <w:abstractNumId w:val="9"/>
  </w:num>
  <w:num w:numId="9" w16cid:durableId="1977174640">
    <w:abstractNumId w:val="7"/>
  </w:num>
  <w:num w:numId="10" w16cid:durableId="188762689">
    <w:abstractNumId w:val="6"/>
  </w:num>
  <w:num w:numId="11" w16cid:durableId="221329895">
    <w:abstractNumId w:val="5"/>
  </w:num>
  <w:num w:numId="12" w16cid:durableId="845172299">
    <w:abstractNumId w:val="4"/>
  </w:num>
  <w:num w:numId="13" w16cid:durableId="1802461124">
    <w:abstractNumId w:val="8"/>
  </w:num>
  <w:num w:numId="14" w16cid:durableId="383723187">
    <w:abstractNumId w:val="3"/>
  </w:num>
  <w:num w:numId="15" w16cid:durableId="2107966801">
    <w:abstractNumId w:val="2"/>
  </w:num>
  <w:num w:numId="16" w16cid:durableId="827289169">
    <w:abstractNumId w:val="1"/>
  </w:num>
  <w:num w:numId="17" w16cid:durableId="441073032">
    <w:abstractNumId w:val="0"/>
  </w:num>
  <w:num w:numId="18" w16cid:durableId="812255905">
    <w:abstractNumId w:val="14"/>
  </w:num>
  <w:num w:numId="19" w16cid:durableId="668949445">
    <w:abstractNumId w:val="15"/>
  </w:num>
  <w:num w:numId="20" w16cid:durableId="412623953">
    <w:abstractNumId w:val="20"/>
  </w:num>
  <w:num w:numId="21" w16cid:durableId="2075854710">
    <w:abstractNumId w:val="17"/>
  </w:num>
  <w:num w:numId="22" w16cid:durableId="951204023">
    <w:abstractNumId w:val="11"/>
  </w:num>
  <w:num w:numId="23" w16cid:durableId="14898988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0F"/>
    <w:rsid w:val="000202D2"/>
    <w:rsid w:val="0041530E"/>
    <w:rsid w:val="004F4459"/>
    <w:rsid w:val="00545252"/>
    <w:rsid w:val="00645252"/>
    <w:rsid w:val="006C4C86"/>
    <w:rsid w:val="006D3D74"/>
    <w:rsid w:val="0077340F"/>
    <w:rsid w:val="0083569A"/>
    <w:rsid w:val="00946C4E"/>
    <w:rsid w:val="00972DBD"/>
    <w:rsid w:val="00994DE5"/>
    <w:rsid w:val="00A9204E"/>
    <w:rsid w:val="00D206CA"/>
    <w:rsid w:val="00E31D92"/>
    <w:rsid w:val="00E90EE3"/>
    <w:rsid w:val="00F3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73F96"/>
  <w15:chartTrackingRefBased/>
  <w15:docId w15:val="{2B573AEC-E879-46C7-BEBD-D7CCDF45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40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customStyle="1" w:styleId="Default">
    <w:name w:val="Default"/>
    <w:rsid w:val="00773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7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Straub</dc:creator>
  <cp:keywords/>
  <dc:description/>
  <cp:lastModifiedBy>Julie Straub</cp:lastModifiedBy>
  <cp:revision>2</cp:revision>
  <cp:lastPrinted>2022-03-11T15:27:00Z</cp:lastPrinted>
  <dcterms:created xsi:type="dcterms:W3CDTF">2025-02-07T22:49:00Z</dcterms:created>
  <dcterms:modified xsi:type="dcterms:W3CDTF">2025-02-07T22:49:00Z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